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B5" w:rsidRPr="001E5BF8" w:rsidRDefault="000137B5" w:rsidP="00040868">
      <w:pPr>
        <w:rPr>
          <w:rFonts w:ascii="ＭＳ 明朝" w:hAnsi="ＭＳ 明朝"/>
          <w:sz w:val="16"/>
        </w:rPr>
      </w:pPr>
      <w:r w:rsidRPr="001E5BF8">
        <w:rPr>
          <w:rFonts w:ascii="ＭＳ ゴシック" w:eastAsia="ＭＳ ゴシック" w:hAnsi="ＭＳ ゴシック"/>
          <w:sz w:val="16"/>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w:t>
      </w:r>
      <w:r w:rsidR="00F76E34">
        <w:rPr>
          <w:rFonts w:ascii="ＭＳ 明朝" w:hAnsi="ＭＳ 明朝" w:hint="eastAsia"/>
          <w:sz w:val="24"/>
        </w:rPr>
        <w:t>等特定</w:t>
      </w:r>
      <w:r w:rsidRPr="001E5BF8">
        <w:rPr>
          <w:rFonts w:ascii="ＭＳ 明朝" w:hAnsi="ＭＳ 明朝"/>
          <w:sz w:val="24"/>
        </w:rPr>
        <w:t>処遇改善計画書(</w:t>
      </w:r>
      <w:r w:rsidR="00E272AC">
        <w:rPr>
          <w:rFonts w:ascii="ＭＳ 明朝" w:hAnsi="ＭＳ 明朝" w:hint="eastAsia"/>
          <w:sz w:val="24"/>
        </w:rPr>
        <w:t>令和</w:t>
      </w:r>
      <w:r w:rsidRPr="001E5BF8">
        <w:rPr>
          <w:rFonts w:ascii="ＭＳ 明朝" w:hAnsi="ＭＳ 明朝"/>
          <w:sz w:val="24"/>
        </w:rPr>
        <w:t xml:space="preserve">　　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168"/>
        <w:gridCol w:w="672"/>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gridSpan w:val="2"/>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714A6">
        <w:trPr>
          <w:trHeight w:val="662"/>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714A6" w:rsidRDefault="000137B5" w:rsidP="00040868">
            <w:pPr>
              <w:snapToGrid w:val="0"/>
              <w:rPr>
                <w:sz w:val="16"/>
                <w:szCs w:val="16"/>
              </w:rPr>
            </w:pPr>
            <w:r w:rsidRPr="001E5BF8">
              <w:rPr>
                <w:sz w:val="16"/>
                <w:szCs w:val="16"/>
              </w:rPr>
              <w:t>〒</w:t>
            </w:r>
            <w:r w:rsidR="006714A6">
              <w:rPr>
                <w:rFonts w:hint="eastAsia"/>
                <w:sz w:val="16"/>
                <w:szCs w:val="16"/>
              </w:rPr>
              <w:t xml:space="preserve">　</w:t>
            </w:r>
          </w:p>
          <w:p w:rsidR="000137B5" w:rsidRPr="001E5BF8" w:rsidRDefault="006714A6" w:rsidP="006714A6">
            <w:pPr>
              <w:snapToGrid w:val="0"/>
              <w:ind w:firstLineChars="400" w:firstLine="616"/>
              <w:rPr>
                <w:sz w:val="16"/>
                <w:szCs w:val="16"/>
              </w:rPr>
            </w:pPr>
            <w:r>
              <w:rPr>
                <w:spacing w:val="-3"/>
                <w:sz w:val="16"/>
                <w:szCs w:val="16"/>
              </w:rPr>
              <w:t xml:space="preserve"> </w:t>
            </w:r>
            <w:r>
              <w:rPr>
                <w:rFonts w:hint="eastAsia"/>
                <w:spacing w:val="-3"/>
                <w:sz w:val="16"/>
                <w:szCs w:val="16"/>
              </w:rPr>
              <w:t>愛知</w:t>
            </w:r>
            <w:r w:rsidR="000137B5" w:rsidRPr="001E5BF8">
              <w:rPr>
                <w:spacing w:val="-3"/>
                <w:sz w:val="16"/>
                <w:szCs w:val="16"/>
              </w:rPr>
              <w:t xml:space="preserve">  </w:t>
            </w:r>
            <w:r w:rsidR="000137B5" w:rsidRPr="001E5BF8">
              <w:rPr>
                <w:sz w:val="16"/>
                <w:szCs w:val="16"/>
              </w:rPr>
              <w:t>都・道</w:t>
            </w:r>
            <w:bookmarkStart w:id="0" w:name="_GoBack"/>
            <w:bookmarkEnd w:id="0"/>
          </w:p>
          <w:p w:rsidR="000137B5" w:rsidRPr="001E5BF8" w:rsidRDefault="006714A6" w:rsidP="006714A6">
            <w:pPr>
              <w:snapToGrid w:val="0"/>
              <w:rPr>
                <w:rFonts w:hint="eastAsia"/>
                <w:sz w:val="16"/>
                <w:szCs w:val="16"/>
              </w:rPr>
            </w:pPr>
            <w:r>
              <w:rPr>
                <w:spacing w:val="-3"/>
                <w:sz w:val="16"/>
                <w:szCs w:val="16"/>
              </w:rPr>
              <w:t xml:space="preserve">      </w:t>
            </w:r>
            <w:r>
              <w:rPr>
                <w:rFonts w:hint="eastAsia"/>
                <w:spacing w:val="-3"/>
                <w:sz w:val="16"/>
                <w:szCs w:val="16"/>
              </w:rPr>
              <w:t xml:space="preserve">　</w:t>
            </w:r>
            <w:r w:rsidR="000137B5" w:rsidRPr="001E5BF8">
              <w:rPr>
                <w:spacing w:val="-3"/>
                <w:sz w:val="16"/>
                <w:szCs w:val="16"/>
              </w:rPr>
              <w:t xml:space="preserve">       </w:t>
            </w:r>
            <w:r w:rsidR="000137B5" w:rsidRPr="001E5BF8">
              <w:rPr>
                <w:sz w:val="16"/>
                <w:szCs w:val="16"/>
              </w:rPr>
              <w:t>府・</w:t>
            </w:r>
            <w:r>
              <w:rPr>
                <w:sz w:val="16"/>
                <w:szCs w:val="16"/>
              </w:rPr>
              <w:fldChar w:fldCharType="begin"/>
            </w:r>
            <w:r>
              <w:rPr>
                <w:sz w:val="16"/>
                <w:szCs w:val="16"/>
              </w:rPr>
              <w:instrText xml:space="preserve"> </w:instrText>
            </w:r>
            <w:r>
              <w:rPr>
                <w:rFonts w:hint="eastAsia"/>
                <w:sz w:val="16"/>
                <w:szCs w:val="16"/>
              </w:rPr>
              <w:instrText>eq \o\ac(</w:instrText>
            </w:r>
            <w:r w:rsidRPr="006714A6">
              <w:rPr>
                <w:rFonts w:ascii="ＭＳ 明朝" w:hint="eastAsia"/>
                <w:position w:val="-2"/>
                <w:sz w:val="24"/>
                <w:szCs w:val="16"/>
              </w:rPr>
              <w:instrText>○</w:instrText>
            </w:r>
            <w:r>
              <w:rPr>
                <w:rFonts w:hint="eastAsia"/>
                <w:sz w:val="16"/>
                <w:szCs w:val="16"/>
              </w:rPr>
              <w:instrText>,</w:instrText>
            </w:r>
            <w:r>
              <w:rPr>
                <w:rFonts w:hint="eastAsia"/>
                <w:sz w:val="16"/>
                <w:szCs w:val="16"/>
              </w:rPr>
              <w:instrText>県</w:instrText>
            </w:r>
            <w:r>
              <w:rPr>
                <w:rFonts w:hint="eastAsia"/>
                <w:sz w:val="16"/>
                <w:szCs w:val="16"/>
              </w:rPr>
              <w:instrText>)</w:instrText>
            </w:r>
            <w:r>
              <w:rPr>
                <w:sz w:val="16"/>
                <w:szCs w:val="16"/>
              </w:rPr>
              <w:fldChar w:fldCharType="end"/>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E272AC" w:rsidRPr="001E5BF8" w:rsidTr="00C15616">
        <w:trPr>
          <w:trHeight w:val="531"/>
        </w:trPr>
        <w:tc>
          <w:tcPr>
            <w:tcW w:w="6720" w:type="dxa"/>
            <w:gridSpan w:val="5"/>
            <w:tcBorders>
              <w:top w:val="single" w:sz="4" w:space="0" w:color="000000"/>
              <w:left w:val="single" w:sz="4" w:space="0" w:color="000000"/>
              <w:bottom w:val="single" w:sz="4" w:space="0" w:color="auto"/>
            </w:tcBorders>
            <w:tcMar>
              <w:left w:w="49" w:type="dxa"/>
              <w:right w:w="49" w:type="dxa"/>
            </w:tcMar>
            <w:vAlign w:val="center"/>
          </w:tcPr>
          <w:p w:rsidR="00E272AC" w:rsidRDefault="00E272AC" w:rsidP="00040868">
            <w:pPr>
              <w:snapToGrid w:val="0"/>
              <w:rPr>
                <w:spacing w:val="-3"/>
                <w:sz w:val="16"/>
                <w:szCs w:val="16"/>
              </w:rPr>
            </w:pPr>
            <w:r>
              <w:rPr>
                <w:rFonts w:hint="eastAsia"/>
                <w:spacing w:val="-3"/>
                <w:sz w:val="16"/>
                <w:szCs w:val="16"/>
              </w:rPr>
              <w:t>複数の事業所ごとに一括して提出する場合の一括して提出する事業所数</w:t>
            </w:r>
          </w:p>
          <w:p w:rsidR="006714A6" w:rsidRPr="001E5BF8" w:rsidRDefault="00E272AC" w:rsidP="00C274D4">
            <w:pPr>
              <w:snapToGrid w:val="0"/>
              <w:rPr>
                <w:rFonts w:hint="eastAsia"/>
                <w:sz w:val="16"/>
                <w:szCs w:val="16"/>
              </w:rPr>
            </w:pPr>
            <w:r>
              <w:rPr>
                <w:rFonts w:hint="eastAsia"/>
                <w:sz w:val="16"/>
                <w:szCs w:val="16"/>
              </w:rPr>
              <w:t>※この場合、</w:t>
            </w:r>
            <w:r w:rsidRPr="001E5BF8">
              <w:rPr>
                <w:sz w:val="16"/>
                <w:szCs w:val="16"/>
              </w:rPr>
              <w:t>事業所等情報については</w:t>
            </w:r>
            <w:r w:rsidR="00C274D4">
              <w:rPr>
                <w:rFonts w:hint="eastAsia"/>
                <w:sz w:val="16"/>
                <w:szCs w:val="16"/>
              </w:rPr>
              <w:t>、</w:t>
            </w:r>
            <w:r w:rsidR="006714A6">
              <w:rPr>
                <w:sz w:val="16"/>
                <w:szCs w:val="16"/>
              </w:rPr>
              <w:t>「別紙一覧表による」と記載</w:t>
            </w:r>
            <w:r w:rsidR="006714A6">
              <w:rPr>
                <w:rFonts w:hint="eastAsia"/>
                <w:sz w:val="16"/>
                <w:szCs w:val="16"/>
              </w:rPr>
              <w:t>。</w:t>
            </w:r>
            <w:r w:rsidR="006714A6">
              <w:rPr>
                <w:sz w:val="16"/>
                <w:szCs w:val="16"/>
              </w:rPr>
              <w:t>所在</w:t>
            </w:r>
            <w:r w:rsidR="006714A6">
              <w:rPr>
                <w:rFonts w:hint="eastAsia"/>
                <w:sz w:val="16"/>
                <w:szCs w:val="16"/>
              </w:rPr>
              <w:t>地</w:t>
            </w:r>
            <w:r w:rsidR="006714A6">
              <w:rPr>
                <w:sz w:val="16"/>
                <w:szCs w:val="16"/>
              </w:rPr>
              <w:t>は記載不要。</w:t>
            </w:r>
          </w:p>
        </w:tc>
        <w:tc>
          <w:tcPr>
            <w:tcW w:w="2688" w:type="dxa"/>
            <w:gridSpan w:val="2"/>
            <w:tcBorders>
              <w:top w:val="single" w:sz="4" w:space="0" w:color="000000"/>
              <w:left w:val="nil"/>
              <w:bottom w:val="single" w:sz="4" w:space="0" w:color="auto"/>
              <w:right w:val="single" w:sz="4" w:space="0" w:color="000000"/>
            </w:tcBorders>
            <w:vAlign w:val="center"/>
          </w:tcPr>
          <w:p w:rsidR="00E272AC" w:rsidRDefault="00C274D4" w:rsidP="00040868">
            <w:pPr>
              <w:snapToGrid w:val="0"/>
              <w:rPr>
                <w:sz w:val="16"/>
                <w:szCs w:val="16"/>
              </w:rPr>
            </w:pPr>
            <w:r>
              <w:rPr>
                <w:rFonts w:hint="eastAsia"/>
                <w:sz w:val="16"/>
                <w:szCs w:val="16"/>
              </w:rPr>
              <w:t>特定加算</w:t>
            </w:r>
            <w:r>
              <w:rPr>
                <w:rFonts w:hint="eastAsia"/>
                <w:sz w:val="16"/>
                <w:szCs w:val="16"/>
              </w:rPr>
              <w:t>(</w:t>
            </w:r>
            <w:r>
              <w:rPr>
                <w:rFonts w:hint="eastAsia"/>
                <w:sz w:val="16"/>
                <w:szCs w:val="16"/>
              </w:rPr>
              <w:t>Ⅰ</w:t>
            </w:r>
            <w:r>
              <w:rPr>
                <w:rFonts w:hint="eastAsia"/>
                <w:sz w:val="16"/>
                <w:szCs w:val="16"/>
              </w:rPr>
              <w:t>)</w:t>
            </w:r>
            <w:r>
              <w:rPr>
                <w:rFonts w:hint="eastAsia"/>
                <w:sz w:val="16"/>
                <w:szCs w:val="16"/>
              </w:rPr>
              <w:t>（　　　　　）事業所</w:t>
            </w:r>
          </w:p>
          <w:p w:rsidR="00C274D4" w:rsidRPr="00C274D4" w:rsidRDefault="00C274D4" w:rsidP="00040868">
            <w:pPr>
              <w:snapToGrid w:val="0"/>
              <w:rPr>
                <w:sz w:val="16"/>
                <w:szCs w:val="16"/>
              </w:rPr>
            </w:pPr>
            <w:r>
              <w:rPr>
                <w:rFonts w:hint="eastAsia"/>
                <w:sz w:val="16"/>
                <w:szCs w:val="16"/>
              </w:rPr>
              <w:t>特定加算</w:t>
            </w:r>
            <w:r>
              <w:rPr>
                <w:rFonts w:hint="eastAsia"/>
                <w:sz w:val="16"/>
                <w:szCs w:val="16"/>
              </w:rPr>
              <w:t>(</w:t>
            </w:r>
            <w:r>
              <w:rPr>
                <w:rFonts w:hint="eastAsia"/>
                <w:sz w:val="16"/>
                <w:szCs w:val="16"/>
              </w:rPr>
              <w:t>Ⅱ</w:t>
            </w:r>
            <w:r>
              <w:rPr>
                <w:rFonts w:hint="eastAsia"/>
                <w:sz w:val="16"/>
                <w:szCs w:val="16"/>
              </w:rPr>
              <w:t>)</w:t>
            </w:r>
            <w:r>
              <w:rPr>
                <w:rFonts w:hint="eastAsia"/>
                <w:sz w:val="16"/>
                <w:szCs w:val="16"/>
              </w:rPr>
              <w:t>（　　　　　）事業所</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693"/>
        <w:gridCol w:w="3260"/>
        <w:gridCol w:w="426"/>
        <w:gridCol w:w="2272"/>
      </w:tblGrid>
      <w:tr w:rsidR="001E5BF8" w:rsidRPr="009C4F0F" w:rsidTr="00F0322E">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31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59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C4F0F">
            <w:pPr>
              <w:snapToGrid w:val="0"/>
              <w:jc w:val="center"/>
              <w:rPr>
                <w:sz w:val="16"/>
                <w:szCs w:val="16"/>
              </w:rPr>
            </w:pPr>
            <w:r w:rsidRPr="001E5BF8">
              <w:rPr>
                <w:sz w:val="16"/>
                <w:szCs w:val="16"/>
              </w:rPr>
              <w:t>介護職員</w:t>
            </w:r>
            <w:r w:rsidR="009C4F0F">
              <w:rPr>
                <w:rFonts w:hint="eastAsia"/>
                <w:sz w:val="16"/>
                <w:szCs w:val="16"/>
              </w:rPr>
              <w:t>等特定</w:t>
            </w:r>
            <w:r w:rsidRPr="001E5BF8">
              <w:rPr>
                <w:sz w:val="16"/>
                <w:szCs w:val="16"/>
              </w:rPr>
              <w:t xml:space="preserve">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p>
        </w:tc>
      </w:tr>
      <w:tr w:rsidR="009C4F0F" w:rsidRPr="009C4F0F" w:rsidTr="0048317C">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F0F" w:rsidRPr="001E5BF8" w:rsidRDefault="009C4F0F" w:rsidP="00040868">
            <w:pPr>
              <w:snapToGrid w:val="0"/>
              <w:jc w:val="center"/>
              <w:rPr>
                <w:sz w:val="16"/>
                <w:szCs w:val="16"/>
              </w:rPr>
            </w:pPr>
            <w:r>
              <w:rPr>
                <w:rFonts w:hint="eastAsia"/>
                <w:sz w:val="16"/>
                <w:szCs w:val="16"/>
              </w:rPr>
              <w:t>②</w:t>
            </w:r>
          </w:p>
        </w:tc>
        <w:tc>
          <w:tcPr>
            <w:tcW w:w="31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F0F" w:rsidRPr="001E5BF8" w:rsidRDefault="009C4F0F" w:rsidP="00040868">
            <w:pPr>
              <w:snapToGrid w:val="0"/>
              <w:rPr>
                <w:sz w:val="16"/>
                <w:szCs w:val="16"/>
              </w:rPr>
            </w:pPr>
            <w:r>
              <w:rPr>
                <w:rFonts w:hint="eastAsia"/>
                <w:sz w:val="16"/>
                <w:szCs w:val="16"/>
              </w:rPr>
              <w:t>現行の処遇改善加算の取得状況</w:t>
            </w:r>
          </w:p>
        </w:tc>
        <w:tc>
          <w:tcPr>
            <w:tcW w:w="59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4F0F" w:rsidRPr="001E5BF8" w:rsidRDefault="009C4F0F" w:rsidP="009C4F0F">
            <w:pPr>
              <w:snapToGrid w:val="0"/>
              <w:jc w:val="center"/>
              <w:rPr>
                <w:sz w:val="16"/>
                <w:szCs w:val="16"/>
              </w:rPr>
            </w:pPr>
            <w:r>
              <w:rPr>
                <w:rFonts w:hint="eastAsia"/>
                <w:sz w:val="16"/>
                <w:szCs w:val="16"/>
              </w:rPr>
              <w:t>介護職員処遇改善加算（　　Ⅰ　　Ⅱ　　Ⅲ　　）</w:t>
            </w:r>
          </w:p>
        </w:tc>
      </w:tr>
      <w:tr w:rsidR="0048317C" w:rsidRPr="009C4F0F" w:rsidTr="0048317C">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17C" w:rsidRDefault="0048317C" w:rsidP="00040868">
            <w:pPr>
              <w:snapToGrid w:val="0"/>
              <w:jc w:val="center"/>
              <w:rPr>
                <w:sz w:val="16"/>
                <w:szCs w:val="16"/>
              </w:rPr>
            </w:pPr>
            <w:r>
              <w:rPr>
                <w:rFonts w:hint="eastAsia"/>
                <w:sz w:val="16"/>
                <w:szCs w:val="16"/>
              </w:rPr>
              <w:t>③</w:t>
            </w:r>
          </w:p>
        </w:tc>
        <w:tc>
          <w:tcPr>
            <w:tcW w:w="31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17C" w:rsidRDefault="0048317C" w:rsidP="00040868">
            <w:pPr>
              <w:snapToGrid w:val="0"/>
              <w:rPr>
                <w:sz w:val="16"/>
                <w:szCs w:val="16"/>
              </w:rPr>
            </w:pPr>
            <w:r>
              <w:rPr>
                <w:rFonts w:hint="eastAsia"/>
                <w:sz w:val="16"/>
                <w:szCs w:val="16"/>
              </w:rPr>
              <w:t>サービス提供体制強化加算等の取得状況</w:t>
            </w:r>
          </w:p>
          <w:p w:rsidR="0048317C" w:rsidRDefault="0048317C" w:rsidP="00040868">
            <w:pPr>
              <w:snapToGrid w:val="0"/>
              <w:rPr>
                <w:sz w:val="16"/>
                <w:szCs w:val="16"/>
              </w:rPr>
            </w:pPr>
            <w:r>
              <w:rPr>
                <w:rFonts w:hint="eastAsia"/>
                <w:sz w:val="16"/>
                <w:szCs w:val="16"/>
              </w:rPr>
              <w:t>（取得している場合には種別を記入）</w:t>
            </w:r>
          </w:p>
        </w:tc>
        <w:tc>
          <w:tcPr>
            <w:tcW w:w="59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17C" w:rsidRDefault="0048317C" w:rsidP="009C4F0F">
            <w:pPr>
              <w:snapToGrid w:val="0"/>
              <w:jc w:val="center"/>
              <w:rPr>
                <w:sz w:val="16"/>
                <w:szCs w:val="16"/>
              </w:rPr>
            </w:pPr>
            <w:r>
              <w:rPr>
                <w:rFonts w:hint="eastAsia"/>
                <w:sz w:val="16"/>
                <w:szCs w:val="16"/>
              </w:rPr>
              <w:t>取得有（　　　　　　　　　　　　　　　　　　　　　　　　）　　取得無</w:t>
            </w:r>
          </w:p>
        </w:tc>
      </w:tr>
      <w:tr w:rsidR="001E5BF8" w:rsidRPr="001E5BF8" w:rsidTr="0048317C">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F474B4" w:rsidP="00040868">
            <w:pPr>
              <w:snapToGrid w:val="0"/>
              <w:jc w:val="center"/>
              <w:rPr>
                <w:sz w:val="16"/>
                <w:szCs w:val="16"/>
              </w:rPr>
            </w:pPr>
            <w:r>
              <w:rPr>
                <w:rFonts w:hint="eastAsia"/>
                <w:sz w:val="16"/>
                <w:szCs w:val="16"/>
              </w:rPr>
              <w:t>④</w:t>
            </w:r>
          </w:p>
        </w:tc>
        <w:tc>
          <w:tcPr>
            <w:tcW w:w="31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w:t>
            </w:r>
            <w:r w:rsidR="00F474B4">
              <w:rPr>
                <w:rFonts w:hint="eastAsia"/>
                <w:sz w:val="16"/>
                <w:szCs w:val="16"/>
              </w:rPr>
              <w:t>等特定</w:t>
            </w:r>
            <w:r w:rsidRPr="001E5BF8">
              <w:rPr>
                <w:sz w:val="16"/>
                <w:szCs w:val="16"/>
              </w:rPr>
              <w:t>処遇改善加算算定対象月</w:t>
            </w:r>
          </w:p>
        </w:tc>
        <w:tc>
          <w:tcPr>
            <w:tcW w:w="59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F474B4" w:rsidP="00040868">
            <w:pPr>
              <w:snapToGrid w:val="0"/>
              <w:jc w:val="center"/>
              <w:rPr>
                <w:sz w:val="16"/>
                <w:szCs w:val="16"/>
              </w:rPr>
            </w:pPr>
            <w:r>
              <w:rPr>
                <w:rFonts w:hint="eastAsia"/>
                <w:sz w:val="16"/>
                <w:szCs w:val="16"/>
              </w:rPr>
              <w:t>令和</w:t>
            </w:r>
            <w:r>
              <w:rPr>
                <w:sz w:val="16"/>
                <w:szCs w:val="16"/>
              </w:rPr>
              <w:t xml:space="preserve">　　　年　　　月　～　</w:t>
            </w:r>
            <w:r>
              <w:rPr>
                <w:rFonts w:hint="eastAsia"/>
                <w:sz w:val="16"/>
                <w:szCs w:val="16"/>
              </w:rPr>
              <w:t>令和</w:t>
            </w:r>
            <w:r w:rsidR="000137B5" w:rsidRPr="001E5BF8">
              <w:rPr>
                <w:sz w:val="16"/>
                <w:szCs w:val="16"/>
              </w:rPr>
              <w:t xml:space="preserve">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F474B4" w:rsidP="00040868">
            <w:pPr>
              <w:snapToGrid w:val="0"/>
              <w:jc w:val="center"/>
              <w:rPr>
                <w:sz w:val="16"/>
                <w:szCs w:val="16"/>
              </w:rPr>
            </w:pPr>
            <w:r>
              <w:rPr>
                <w:rFonts w:hint="eastAsia"/>
                <w:sz w:val="16"/>
                <w:szCs w:val="16"/>
              </w:rPr>
              <w:t>⑤</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F474B4" w:rsidP="00040868">
            <w:pPr>
              <w:snapToGrid w:val="0"/>
              <w:rPr>
                <w:sz w:val="16"/>
                <w:szCs w:val="16"/>
              </w:rPr>
            </w:pPr>
            <w:r>
              <w:rPr>
                <w:rFonts w:hint="eastAsia"/>
                <w:sz w:val="16"/>
                <w:szCs w:val="16"/>
              </w:rPr>
              <w:t>令和</w:t>
            </w:r>
            <w:r w:rsidR="000137B5" w:rsidRPr="001E5BF8">
              <w:rPr>
                <w:sz w:val="16"/>
                <w:szCs w:val="16"/>
              </w:rPr>
              <w:t xml:space="preserve">　　年度介護職員</w:t>
            </w:r>
            <w:r w:rsidR="009D1AA6">
              <w:rPr>
                <w:rFonts w:hint="eastAsia"/>
                <w:sz w:val="16"/>
                <w:szCs w:val="16"/>
              </w:rPr>
              <w:t>等特定</w:t>
            </w:r>
            <w:r w:rsidR="000137B5" w:rsidRPr="001E5BF8">
              <w:rPr>
                <w:sz w:val="16"/>
                <w:szCs w:val="16"/>
              </w:rPr>
              <w:t>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C00FC0" w:rsidRPr="001E5BF8" w:rsidTr="00027DEB">
        <w:trPr>
          <w:trHeight w:val="219"/>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FC0" w:rsidRPr="001E5BF8" w:rsidRDefault="00C00FC0" w:rsidP="004B7C0E">
            <w:pPr>
              <w:snapToGrid w:val="0"/>
              <w:jc w:val="center"/>
              <w:rPr>
                <w:sz w:val="16"/>
                <w:szCs w:val="16"/>
              </w:rPr>
            </w:pPr>
            <w:r>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FC0" w:rsidRPr="001E5BF8" w:rsidRDefault="00C00FC0" w:rsidP="004B7C0E">
            <w:pPr>
              <w:snapToGrid w:val="0"/>
              <w:rPr>
                <w:sz w:val="16"/>
                <w:szCs w:val="16"/>
              </w:rPr>
            </w:pPr>
            <w:r w:rsidRPr="001E5BF8">
              <w:rPr>
                <w:sz w:val="16"/>
                <w:szCs w:val="16"/>
              </w:rPr>
              <w:t>賃金改善の見込額</w:t>
            </w:r>
            <w:r w:rsidRPr="00C00FC0">
              <w:rPr>
                <w:sz w:val="16"/>
                <w:szCs w:val="16"/>
              </w:rPr>
              <w:t>(</w:t>
            </w:r>
            <w:r w:rsidRPr="00C00FC0">
              <w:rPr>
                <w:rFonts w:ascii="ＭＳ 明朝" w:eastAsia="ＭＳ 明朝" w:hAnsi="ＭＳ 明朝" w:cs="ＭＳ 明朝" w:hint="eastAsia"/>
                <w:sz w:val="16"/>
                <w:szCs w:val="16"/>
              </w:rPr>
              <w:t>ⅰ</w:t>
            </w:r>
            <w:r w:rsidRPr="00C00FC0">
              <w:rPr>
                <w:sz w:val="16"/>
                <w:szCs w:val="16"/>
              </w:rPr>
              <w:t>－</w:t>
            </w:r>
            <w:r w:rsidRPr="00C00FC0">
              <w:rPr>
                <w:rFonts w:ascii="ＭＳ 明朝" w:eastAsia="ＭＳ 明朝" w:hAnsi="ＭＳ 明朝" w:cs="ＭＳ 明朝" w:hint="eastAsia"/>
                <w:sz w:val="16"/>
                <w:szCs w:val="16"/>
              </w:rPr>
              <w:t>ⅱ</w:t>
            </w:r>
            <w:r w:rsidRPr="00C00FC0">
              <w:rPr>
                <w:sz w:val="16"/>
                <w:szCs w:val="16"/>
              </w:rPr>
              <w:t>)</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FC0" w:rsidRPr="001E5BF8" w:rsidRDefault="00C00FC0" w:rsidP="004B7C0E">
            <w:pPr>
              <w:snapToGrid w:val="0"/>
              <w:jc w:val="right"/>
              <w:rPr>
                <w:sz w:val="16"/>
                <w:szCs w:val="16"/>
              </w:rPr>
            </w:pPr>
            <w:r w:rsidRPr="001E5BF8">
              <w:rPr>
                <w:sz w:val="16"/>
                <w:szCs w:val="16"/>
              </w:rPr>
              <w:t>円</w:t>
            </w:r>
          </w:p>
        </w:tc>
      </w:tr>
      <w:tr w:rsidR="00C00FC0" w:rsidRPr="001E5BF8" w:rsidTr="004B7C0E">
        <w:trPr>
          <w:trHeight w:val="316"/>
        </w:trPr>
        <w:tc>
          <w:tcPr>
            <w:tcW w:w="344" w:type="dxa"/>
            <w:tcBorders>
              <w:left w:val="single" w:sz="4" w:space="0" w:color="000000"/>
              <w:right w:val="single" w:sz="4" w:space="0" w:color="000000"/>
            </w:tcBorders>
            <w:tcMar>
              <w:left w:w="49" w:type="dxa"/>
              <w:right w:w="49" w:type="dxa"/>
            </w:tcMar>
            <w:vAlign w:val="center"/>
          </w:tcPr>
          <w:p w:rsidR="00C00FC0" w:rsidRPr="001E5BF8" w:rsidRDefault="00C00FC0" w:rsidP="004B7C0E">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C00FC0" w:rsidRPr="001E5BF8" w:rsidRDefault="00C00FC0" w:rsidP="004B7C0E">
            <w:pPr>
              <w:snapToGrid w:val="0"/>
              <w:rPr>
                <w:sz w:val="16"/>
                <w:szCs w:val="16"/>
              </w:rPr>
            </w:pPr>
            <w:r w:rsidRPr="001E5BF8">
              <w:rPr>
                <w:rFonts w:hint="eastAsia"/>
                <w:sz w:val="16"/>
                <w:szCs w:val="16"/>
              </w:rPr>
              <w:t>ⅰ</w:t>
            </w:r>
            <w:r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C00FC0" w:rsidRPr="001E5BF8" w:rsidRDefault="00C00FC0" w:rsidP="004B7C0E">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00FC0" w:rsidRPr="001E5BF8" w:rsidRDefault="00C00FC0" w:rsidP="004B7C0E">
            <w:pPr>
              <w:snapToGrid w:val="0"/>
              <w:jc w:val="right"/>
              <w:rPr>
                <w:sz w:val="16"/>
                <w:szCs w:val="16"/>
              </w:rPr>
            </w:pPr>
            <w:r w:rsidRPr="001E5BF8">
              <w:rPr>
                <w:sz w:val="16"/>
                <w:szCs w:val="16"/>
              </w:rPr>
              <w:t>円</w:t>
            </w:r>
          </w:p>
        </w:tc>
      </w:tr>
      <w:tr w:rsidR="00C00FC0" w:rsidRPr="001E5BF8" w:rsidTr="004B7C0E">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C00FC0" w:rsidRPr="001E5BF8" w:rsidRDefault="00C00FC0" w:rsidP="004B7C0E">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C00FC0" w:rsidRPr="001E5BF8" w:rsidRDefault="00C00FC0" w:rsidP="004B7C0E">
            <w:pPr>
              <w:snapToGrid w:val="0"/>
              <w:rPr>
                <w:sz w:val="16"/>
                <w:szCs w:val="16"/>
              </w:rPr>
            </w:pPr>
            <w:r w:rsidRPr="001E5BF8">
              <w:rPr>
                <w:rFonts w:hint="eastAsia"/>
                <w:sz w:val="16"/>
                <w:szCs w:val="16"/>
              </w:rPr>
              <w:t>ⅱ</w:t>
            </w:r>
            <w:r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C00FC0" w:rsidRPr="001E5BF8" w:rsidRDefault="00C00FC0" w:rsidP="004B7C0E">
            <w:pPr>
              <w:snapToGrid w:val="0"/>
              <w:rPr>
                <w:sz w:val="16"/>
                <w:szCs w:val="16"/>
              </w:rPr>
            </w:pPr>
            <w:r>
              <w:rPr>
                <w:rFonts w:hint="eastAsia"/>
                <w:sz w:val="16"/>
                <w:szCs w:val="16"/>
              </w:rPr>
              <w:t>初めて加算を取得する（した）月の前年度</w:t>
            </w:r>
            <w:r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C00FC0" w:rsidRPr="001E5BF8" w:rsidRDefault="00C00FC0" w:rsidP="004B7C0E">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C00FC0" w:rsidP="00040868">
            <w:pPr>
              <w:snapToGrid w:val="0"/>
              <w:jc w:val="center"/>
              <w:rPr>
                <w:sz w:val="16"/>
                <w:szCs w:val="16"/>
              </w:rPr>
            </w:pPr>
            <w:r>
              <w:rPr>
                <w:rFonts w:hint="eastAsia"/>
                <w:sz w:val="16"/>
                <w:szCs w:val="16"/>
              </w:rPr>
              <w:t>⑦</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C00FC0" w:rsidP="00C00FC0">
            <w:pPr>
              <w:snapToGrid w:val="0"/>
              <w:rPr>
                <w:sz w:val="16"/>
                <w:szCs w:val="16"/>
              </w:rPr>
            </w:pPr>
            <w:r>
              <w:rPr>
                <w:rFonts w:ascii="ＭＳ 明朝" w:hAnsi="ＭＳ 明朝" w:hint="eastAsia"/>
                <w:sz w:val="16"/>
                <w:szCs w:val="16"/>
              </w:rPr>
              <w:t>経験・技能のある介護職員（</w:t>
            </w:r>
            <w:r>
              <w:rPr>
                <w:rFonts w:asciiTheme="minorEastAsia" w:hAnsiTheme="minorEastAsia" w:hint="eastAsia"/>
                <w:sz w:val="16"/>
                <w:szCs w:val="16"/>
              </w:rPr>
              <w:t>➊</w:t>
            </w:r>
            <w:r>
              <w:rPr>
                <w:rFonts w:ascii="ＭＳ 明朝" w:hAnsi="ＭＳ 明朝" w:hint="eastAsia"/>
                <w:sz w:val="16"/>
                <w:szCs w:val="16"/>
              </w:rPr>
              <w:t>）における平均賃金改善額（</w:t>
            </w:r>
            <w:r w:rsidR="000137B5" w:rsidRPr="001E5BF8">
              <w:rPr>
                <w:rFonts w:ascii="ＭＳ 明朝" w:hAnsi="ＭＳ 明朝"/>
                <w:sz w:val="16"/>
                <w:szCs w:val="16"/>
              </w:rPr>
              <w:t>(</w:t>
            </w:r>
            <w:r>
              <w:rPr>
                <w:rFonts w:ascii="ＭＳ 明朝" w:hAnsi="ＭＳ 明朝" w:hint="eastAsia"/>
                <w:sz w:val="16"/>
                <w:szCs w:val="16"/>
              </w:rPr>
              <w:t>ⅲ</w:t>
            </w:r>
            <w:r w:rsidR="000137B5" w:rsidRPr="001E5BF8">
              <w:rPr>
                <w:rFonts w:ascii="ＭＳ 明朝" w:hAnsi="ＭＳ 明朝"/>
                <w:sz w:val="16"/>
                <w:szCs w:val="16"/>
              </w:rPr>
              <w:t>－</w:t>
            </w:r>
            <w:r>
              <w:rPr>
                <w:rFonts w:ascii="ＭＳ 明朝" w:hAnsi="ＭＳ 明朝" w:hint="eastAsia"/>
                <w:sz w:val="16"/>
                <w:szCs w:val="16"/>
              </w:rPr>
              <w:t>ⅳ</w:t>
            </w:r>
            <w:r w:rsidR="000137B5" w:rsidRPr="001E5BF8">
              <w:rPr>
                <w:rFonts w:ascii="ＭＳ 明朝" w:hAnsi="ＭＳ 明朝"/>
                <w:sz w:val="16"/>
                <w:szCs w:val="16"/>
              </w:rPr>
              <w:t>)</w:t>
            </w:r>
            <w:r>
              <w:rPr>
                <w:rFonts w:ascii="ＭＳ 明朝" w:hAnsi="ＭＳ 明朝" w:hint="eastAsia"/>
                <w:sz w:val="16"/>
                <w:szCs w:val="16"/>
              </w:rPr>
              <w:t>／ⅴ）</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C00FC0">
            <w:pPr>
              <w:wordWrap w:val="0"/>
              <w:snapToGrid w:val="0"/>
              <w:jc w:val="right"/>
              <w:rPr>
                <w:sz w:val="16"/>
                <w:szCs w:val="16"/>
              </w:rPr>
            </w:pPr>
            <w:r w:rsidRPr="001E5BF8">
              <w:rPr>
                <w:sz w:val="16"/>
                <w:szCs w:val="16"/>
              </w:rPr>
              <w:t>円</w:t>
            </w:r>
            <w:r w:rsidR="00C00FC0">
              <w:rPr>
                <w:rFonts w:hint="eastAsia"/>
                <w:sz w:val="16"/>
                <w:szCs w:val="16"/>
              </w:rPr>
              <w:t>・　　　　　人</w:t>
            </w:r>
          </w:p>
        </w:tc>
      </w:tr>
      <w:tr w:rsidR="001E5BF8" w:rsidRPr="001E5BF8" w:rsidTr="001C582E">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E23B46" w:rsidP="00040868">
            <w:pPr>
              <w:snapToGrid w:val="0"/>
              <w:rPr>
                <w:sz w:val="16"/>
                <w:szCs w:val="16"/>
              </w:rPr>
            </w:pPr>
            <w:r>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1C582E">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E23B46" w:rsidP="00040868">
            <w:pPr>
              <w:snapToGrid w:val="0"/>
              <w:rPr>
                <w:sz w:val="16"/>
                <w:szCs w:val="16"/>
              </w:rPr>
            </w:pPr>
            <w:r>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E23B46" w:rsidRPr="001E5BF8" w:rsidTr="001C582E">
        <w:trPr>
          <w:trHeight w:val="316"/>
        </w:trPr>
        <w:tc>
          <w:tcPr>
            <w:tcW w:w="344" w:type="dxa"/>
            <w:tcBorders>
              <w:left w:val="single" w:sz="4" w:space="0" w:color="000000"/>
              <w:right w:val="single" w:sz="4" w:space="0" w:color="000000"/>
            </w:tcBorders>
            <w:tcMar>
              <w:left w:w="49" w:type="dxa"/>
              <w:right w:w="49" w:type="dxa"/>
            </w:tcMar>
            <w:vAlign w:val="center"/>
          </w:tcPr>
          <w:p w:rsidR="00E23B46" w:rsidRPr="001E5BF8" w:rsidRDefault="00E23B46"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E23B46" w:rsidRDefault="00E23B46" w:rsidP="00040868">
            <w:pPr>
              <w:snapToGrid w:val="0"/>
              <w:rPr>
                <w:sz w:val="16"/>
                <w:szCs w:val="16"/>
              </w:rPr>
            </w:pPr>
            <w:r>
              <w:rPr>
                <w:rFonts w:hint="eastAsia"/>
                <w:sz w:val="16"/>
                <w:szCs w:val="16"/>
              </w:rPr>
              <w:t>ⅴ）</w:t>
            </w:r>
          </w:p>
        </w:tc>
        <w:tc>
          <w:tcPr>
            <w:tcW w:w="6379" w:type="dxa"/>
            <w:gridSpan w:val="3"/>
            <w:tcBorders>
              <w:top w:val="single" w:sz="4" w:space="0" w:color="000000"/>
              <w:left w:val="nil"/>
              <w:bottom w:val="single" w:sz="8" w:space="0" w:color="000000"/>
              <w:right w:val="single" w:sz="4" w:space="0" w:color="000000"/>
            </w:tcBorders>
            <w:vAlign w:val="center"/>
          </w:tcPr>
          <w:p w:rsidR="00E23B46" w:rsidRDefault="00E23B46" w:rsidP="00040868">
            <w:pPr>
              <w:snapToGrid w:val="0"/>
              <w:rPr>
                <w:sz w:val="16"/>
                <w:szCs w:val="16"/>
              </w:rPr>
            </w:pPr>
            <w:r>
              <w:rPr>
                <w:rFonts w:hint="eastAsia"/>
                <w:sz w:val="16"/>
                <w:szCs w:val="16"/>
              </w:rPr>
              <w:t>当該事業所における経験・技能のある介護職員の人数</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E23B46" w:rsidRPr="001E5BF8" w:rsidRDefault="00E23B46" w:rsidP="00040868">
            <w:pPr>
              <w:snapToGrid w:val="0"/>
              <w:jc w:val="right"/>
              <w:rPr>
                <w:sz w:val="16"/>
                <w:szCs w:val="16"/>
              </w:rPr>
            </w:pPr>
            <w:r>
              <w:rPr>
                <w:rFonts w:hint="eastAsia"/>
                <w:sz w:val="16"/>
                <w:szCs w:val="16"/>
              </w:rPr>
              <w:t>人</w:t>
            </w:r>
          </w:p>
        </w:tc>
      </w:tr>
      <w:tr w:rsidR="001C582E" w:rsidRPr="001E5BF8" w:rsidTr="00FC1F1C">
        <w:trPr>
          <w:trHeight w:val="142"/>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1C582E" w:rsidRPr="001E5BF8" w:rsidRDefault="001C582E" w:rsidP="00040868">
            <w:pPr>
              <w:snapToGrid w:val="0"/>
              <w:jc w:val="center"/>
              <w:rPr>
                <w:sz w:val="16"/>
                <w:szCs w:val="16"/>
              </w:rPr>
            </w:pPr>
          </w:p>
        </w:tc>
        <w:tc>
          <w:tcPr>
            <w:tcW w:w="9074" w:type="dxa"/>
            <w:gridSpan w:val="5"/>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1C582E" w:rsidRDefault="001C582E" w:rsidP="001C582E">
            <w:pPr>
              <w:snapToGrid w:val="0"/>
              <w:ind w:firstLineChars="100" w:firstLine="160"/>
              <w:rPr>
                <w:sz w:val="16"/>
                <w:szCs w:val="16"/>
              </w:rPr>
            </w:pPr>
            <w:r>
              <w:rPr>
                <w:rFonts w:hint="eastAsia"/>
                <w:sz w:val="16"/>
                <w:szCs w:val="16"/>
              </w:rPr>
              <w:t>【そのうち、月額８万円の改善又は改善後の賃金が年額</w:t>
            </w:r>
            <w:r>
              <w:rPr>
                <w:rFonts w:hint="eastAsia"/>
                <w:sz w:val="16"/>
                <w:szCs w:val="16"/>
              </w:rPr>
              <w:t>440</w:t>
            </w:r>
            <w:r>
              <w:rPr>
                <w:rFonts w:hint="eastAsia"/>
                <w:sz w:val="16"/>
                <w:szCs w:val="16"/>
              </w:rPr>
              <w:t>万円以上となる者（見込数）　　　　　　　　　　　　　　人】</w:t>
            </w:r>
          </w:p>
        </w:tc>
      </w:tr>
      <w:tr w:rsidR="00D82372" w:rsidRPr="001E5BF8" w:rsidTr="00FC1F1C">
        <w:trPr>
          <w:trHeight w:val="316"/>
        </w:trPr>
        <w:tc>
          <w:tcPr>
            <w:tcW w:w="344" w:type="dxa"/>
            <w:tcBorders>
              <w:top w:val="single" w:sz="8" w:space="0" w:color="000000"/>
              <w:left w:val="single" w:sz="8" w:space="0" w:color="000000"/>
              <w:right w:val="single" w:sz="4" w:space="0" w:color="000000"/>
            </w:tcBorders>
            <w:shd w:val="clear" w:color="auto" w:fill="auto"/>
            <w:tcMar>
              <w:left w:w="49" w:type="dxa"/>
              <w:right w:w="49" w:type="dxa"/>
            </w:tcMar>
            <w:vAlign w:val="center"/>
          </w:tcPr>
          <w:p w:rsidR="00D82372" w:rsidRPr="001E5BF8" w:rsidRDefault="00D82372" w:rsidP="004B7C0E">
            <w:pPr>
              <w:snapToGrid w:val="0"/>
              <w:jc w:val="center"/>
              <w:rPr>
                <w:sz w:val="16"/>
                <w:szCs w:val="16"/>
              </w:rPr>
            </w:pPr>
            <w:r>
              <w:rPr>
                <w:rFonts w:hint="eastAsia"/>
                <w:sz w:val="16"/>
                <w:szCs w:val="16"/>
              </w:rPr>
              <w:t>⑧</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D82372" w:rsidRPr="001E5BF8" w:rsidRDefault="00D82372" w:rsidP="00D82372">
            <w:pPr>
              <w:snapToGrid w:val="0"/>
              <w:rPr>
                <w:sz w:val="16"/>
                <w:szCs w:val="16"/>
              </w:rPr>
            </w:pPr>
            <w:r>
              <w:rPr>
                <w:rFonts w:hint="eastAsia"/>
                <w:sz w:val="16"/>
                <w:szCs w:val="16"/>
              </w:rPr>
              <w:t>他の介護職員</w:t>
            </w:r>
            <w:r w:rsidRPr="00D82372">
              <w:rPr>
                <w:rFonts w:hint="eastAsia"/>
                <w:sz w:val="16"/>
                <w:szCs w:val="16"/>
              </w:rPr>
              <w:t>（</w:t>
            </w:r>
            <w:r>
              <w:rPr>
                <w:rFonts w:asciiTheme="minorEastAsia" w:hAnsiTheme="minorEastAsia" w:hint="eastAsia"/>
                <w:sz w:val="16"/>
                <w:szCs w:val="16"/>
              </w:rPr>
              <w:t>➋</w:t>
            </w:r>
            <w:r w:rsidRPr="00D82372">
              <w:rPr>
                <w:rFonts w:hint="eastAsia"/>
                <w:sz w:val="16"/>
                <w:szCs w:val="16"/>
              </w:rPr>
              <w:t>）における平均賃金改善額（</w:t>
            </w:r>
            <w:r w:rsidRPr="00D82372">
              <w:rPr>
                <w:sz w:val="16"/>
                <w:szCs w:val="16"/>
              </w:rPr>
              <w:t>(</w:t>
            </w:r>
            <w:r>
              <w:rPr>
                <w:rFonts w:hint="eastAsia"/>
                <w:sz w:val="16"/>
                <w:szCs w:val="16"/>
              </w:rPr>
              <w:t>ⅵ</w:t>
            </w:r>
            <w:r w:rsidRPr="00D82372">
              <w:rPr>
                <w:sz w:val="16"/>
                <w:szCs w:val="16"/>
              </w:rPr>
              <w:t>－</w:t>
            </w:r>
            <w:r>
              <w:rPr>
                <w:rFonts w:hint="eastAsia"/>
                <w:sz w:val="16"/>
                <w:szCs w:val="16"/>
              </w:rPr>
              <w:t>ⅶ</w:t>
            </w:r>
            <w:r w:rsidRPr="00D82372">
              <w:rPr>
                <w:sz w:val="16"/>
                <w:szCs w:val="16"/>
              </w:rPr>
              <w:t>)</w:t>
            </w:r>
            <w:r w:rsidRPr="00D82372">
              <w:rPr>
                <w:rFonts w:hint="eastAsia"/>
                <w:sz w:val="16"/>
                <w:szCs w:val="16"/>
              </w:rPr>
              <w:t>／</w:t>
            </w:r>
            <w:r>
              <w:rPr>
                <w:rFonts w:hint="eastAsia"/>
                <w:sz w:val="16"/>
                <w:szCs w:val="16"/>
              </w:rPr>
              <w:t>ⅷ</w:t>
            </w:r>
            <w:r w:rsidRPr="00D82372">
              <w:rPr>
                <w:rFonts w:hint="eastAsia"/>
                <w:sz w:val="16"/>
                <w:szCs w:val="16"/>
              </w:rPr>
              <w:t>）</w:t>
            </w:r>
          </w:p>
        </w:tc>
        <w:tc>
          <w:tcPr>
            <w:tcW w:w="2698"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D82372" w:rsidRPr="001E5BF8" w:rsidRDefault="00D82372" w:rsidP="00D82372">
            <w:pPr>
              <w:snapToGrid w:val="0"/>
              <w:jc w:val="right"/>
              <w:rPr>
                <w:sz w:val="16"/>
                <w:szCs w:val="16"/>
              </w:rPr>
            </w:pPr>
            <w:r w:rsidRPr="001E5BF8">
              <w:rPr>
                <w:sz w:val="16"/>
                <w:szCs w:val="16"/>
              </w:rPr>
              <w:t>円</w:t>
            </w:r>
            <w:r>
              <w:rPr>
                <w:rFonts w:hint="eastAsia"/>
                <w:sz w:val="16"/>
                <w:szCs w:val="16"/>
              </w:rPr>
              <w:t>・　　　　　人</w:t>
            </w:r>
          </w:p>
        </w:tc>
      </w:tr>
      <w:tr w:rsidR="00D82372" w:rsidRPr="001E5BF8" w:rsidTr="00F9231A">
        <w:trPr>
          <w:trHeight w:val="316"/>
        </w:trPr>
        <w:tc>
          <w:tcPr>
            <w:tcW w:w="344" w:type="dxa"/>
            <w:tcBorders>
              <w:left w:val="single" w:sz="4" w:space="0" w:color="000000"/>
              <w:right w:val="single" w:sz="4" w:space="0" w:color="000000"/>
            </w:tcBorders>
            <w:tcMar>
              <w:left w:w="49" w:type="dxa"/>
              <w:right w:w="49" w:type="dxa"/>
            </w:tcMar>
            <w:vAlign w:val="center"/>
          </w:tcPr>
          <w:p w:rsidR="00D82372" w:rsidRPr="001E5BF8" w:rsidRDefault="00D82372" w:rsidP="004B7C0E">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D82372" w:rsidRPr="001E5BF8" w:rsidRDefault="00D82372" w:rsidP="004B7C0E">
            <w:pPr>
              <w:snapToGrid w:val="0"/>
              <w:rPr>
                <w:sz w:val="16"/>
                <w:szCs w:val="16"/>
              </w:rPr>
            </w:pPr>
            <w:r>
              <w:rPr>
                <w:rFonts w:hint="eastAsia"/>
                <w:sz w:val="16"/>
                <w:szCs w:val="16"/>
              </w:rPr>
              <w:t>ⅵ</w:t>
            </w:r>
            <w:r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D82372" w:rsidRPr="001E5BF8" w:rsidRDefault="00D82372" w:rsidP="004B7C0E">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2372" w:rsidRPr="001E5BF8" w:rsidRDefault="00D82372" w:rsidP="004B7C0E">
            <w:pPr>
              <w:snapToGrid w:val="0"/>
              <w:jc w:val="right"/>
              <w:rPr>
                <w:sz w:val="16"/>
                <w:szCs w:val="16"/>
              </w:rPr>
            </w:pPr>
            <w:r w:rsidRPr="001E5BF8">
              <w:rPr>
                <w:sz w:val="16"/>
                <w:szCs w:val="16"/>
              </w:rPr>
              <w:t>円</w:t>
            </w:r>
          </w:p>
        </w:tc>
      </w:tr>
      <w:tr w:rsidR="00D82372" w:rsidRPr="001E5BF8" w:rsidTr="004B7C0E">
        <w:trPr>
          <w:trHeight w:val="316"/>
        </w:trPr>
        <w:tc>
          <w:tcPr>
            <w:tcW w:w="344" w:type="dxa"/>
            <w:tcBorders>
              <w:left w:val="single" w:sz="4" w:space="0" w:color="000000"/>
              <w:right w:val="single" w:sz="4" w:space="0" w:color="000000"/>
            </w:tcBorders>
            <w:tcMar>
              <w:left w:w="49" w:type="dxa"/>
              <w:right w:w="49" w:type="dxa"/>
            </w:tcMar>
            <w:vAlign w:val="center"/>
          </w:tcPr>
          <w:p w:rsidR="00D82372" w:rsidRPr="001E5BF8" w:rsidRDefault="00D82372" w:rsidP="004B7C0E">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D82372" w:rsidRPr="001E5BF8" w:rsidRDefault="00D82372" w:rsidP="004B7C0E">
            <w:pPr>
              <w:snapToGrid w:val="0"/>
              <w:rPr>
                <w:sz w:val="16"/>
                <w:szCs w:val="16"/>
              </w:rPr>
            </w:pPr>
            <w:r>
              <w:rPr>
                <w:rFonts w:hint="eastAsia"/>
                <w:sz w:val="16"/>
                <w:szCs w:val="16"/>
              </w:rPr>
              <w:t>ⅶ</w:t>
            </w:r>
            <w:r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D82372" w:rsidRPr="001E5BF8" w:rsidRDefault="00D82372" w:rsidP="004B7C0E">
            <w:pPr>
              <w:snapToGrid w:val="0"/>
              <w:rPr>
                <w:sz w:val="16"/>
                <w:szCs w:val="16"/>
              </w:rPr>
            </w:pPr>
            <w:r>
              <w:rPr>
                <w:rFonts w:hint="eastAsia"/>
                <w:sz w:val="16"/>
                <w:szCs w:val="16"/>
              </w:rPr>
              <w:t>初めて加算を取得する（した）月の前年度</w:t>
            </w:r>
            <w:r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D82372" w:rsidRPr="001E5BF8" w:rsidRDefault="00D82372" w:rsidP="004B7C0E">
            <w:pPr>
              <w:snapToGrid w:val="0"/>
              <w:jc w:val="right"/>
              <w:rPr>
                <w:sz w:val="16"/>
                <w:szCs w:val="16"/>
              </w:rPr>
            </w:pPr>
            <w:r w:rsidRPr="001E5BF8">
              <w:rPr>
                <w:sz w:val="16"/>
                <w:szCs w:val="16"/>
              </w:rPr>
              <w:t>円</w:t>
            </w:r>
          </w:p>
        </w:tc>
      </w:tr>
      <w:tr w:rsidR="00D82372" w:rsidRPr="001E5BF8" w:rsidTr="004B7C0E">
        <w:trPr>
          <w:trHeight w:val="316"/>
        </w:trPr>
        <w:tc>
          <w:tcPr>
            <w:tcW w:w="344" w:type="dxa"/>
            <w:tcBorders>
              <w:left w:val="single" w:sz="4" w:space="0" w:color="000000"/>
              <w:right w:val="single" w:sz="4" w:space="0" w:color="000000"/>
            </w:tcBorders>
            <w:tcMar>
              <w:left w:w="49" w:type="dxa"/>
              <w:right w:w="49" w:type="dxa"/>
            </w:tcMar>
            <w:vAlign w:val="center"/>
          </w:tcPr>
          <w:p w:rsidR="00D82372" w:rsidRPr="001E5BF8" w:rsidRDefault="00D82372" w:rsidP="004B7C0E">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D82372" w:rsidRDefault="00D82372" w:rsidP="004B7C0E">
            <w:pPr>
              <w:snapToGrid w:val="0"/>
              <w:rPr>
                <w:sz w:val="16"/>
                <w:szCs w:val="16"/>
              </w:rPr>
            </w:pPr>
            <w:r>
              <w:rPr>
                <w:rFonts w:hint="eastAsia"/>
                <w:sz w:val="16"/>
                <w:szCs w:val="16"/>
              </w:rPr>
              <w:t>ⅷ）</w:t>
            </w:r>
          </w:p>
        </w:tc>
        <w:tc>
          <w:tcPr>
            <w:tcW w:w="6379" w:type="dxa"/>
            <w:gridSpan w:val="3"/>
            <w:tcBorders>
              <w:top w:val="single" w:sz="4" w:space="0" w:color="000000"/>
              <w:left w:val="nil"/>
              <w:bottom w:val="single" w:sz="8" w:space="0" w:color="000000"/>
              <w:right w:val="single" w:sz="4" w:space="0" w:color="000000"/>
            </w:tcBorders>
            <w:vAlign w:val="center"/>
          </w:tcPr>
          <w:p w:rsidR="00D82372" w:rsidRDefault="00D82372" w:rsidP="00D82372">
            <w:pPr>
              <w:snapToGrid w:val="0"/>
              <w:rPr>
                <w:sz w:val="16"/>
                <w:szCs w:val="16"/>
              </w:rPr>
            </w:pPr>
            <w:r>
              <w:rPr>
                <w:rFonts w:hint="eastAsia"/>
                <w:sz w:val="16"/>
                <w:szCs w:val="16"/>
              </w:rPr>
              <w:t>当該事業所における他の介護職員の人数</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D82372" w:rsidRPr="001E5BF8" w:rsidRDefault="00D82372" w:rsidP="004B7C0E">
            <w:pPr>
              <w:snapToGrid w:val="0"/>
              <w:jc w:val="right"/>
              <w:rPr>
                <w:sz w:val="16"/>
                <w:szCs w:val="16"/>
              </w:rPr>
            </w:pPr>
            <w:r>
              <w:rPr>
                <w:rFonts w:hint="eastAsia"/>
                <w:sz w:val="16"/>
                <w:szCs w:val="16"/>
              </w:rPr>
              <w:t>人</w:t>
            </w:r>
          </w:p>
        </w:tc>
      </w:tr>
      <w:tr w:rsidR="006904FF" w:rsidRPr="001E5BF8" w:rsidTr="004B7C0E">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6904FF" w:rsidRPr="001E5BF8" w:rsidRDefault="006904FF" w:rsidP="004B7C0E">
            <w:pPr>
              <w:snapToGrid w:val="0"/>
              <w:jc w:val="center"/>
              <w:rPr>
                <w:sz w:val="16"/>
                <w:szCs w:val="16"/>
              </w:rPr>
            </w:pPr>
            <w:r>
              <w:rPr>
                <w:rFonts w:hint="eastAsia"/>
                <w:sz w:val="16"/>
                <w:szCs w:val="16"/>
              </w:rPr>
              <w:t>⑨</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4FF" w:rsidRPr="001E5BF8" w:rsidRDefault="006904FF" w:rsidP="006904FF">
            <w:pPr>
              <w:snapToGrid w:val="0"/>
              <w:rPr>
                <w:sz w:val="16"/>
                <w:szCs w:val="16"/>
              </w:rPr>
            </w:pPr>
            <w:r>
              <w:rPr>
                <w:rFonts w:ascii="ＭＳ 明朝" w:hAnsi="ＭＳ 明朝" w:hint="eastAsia"/>
                <w:sz w:val="16"/>
                <w:szCs w:val="16"/>
              </w:rPr>
              <w:t>その他の職種（</w:t>
            </w:r>
            <w:r>
              <w:rPr>
                <w:rFonts w:asciiTheme="minorEastAsia" w:hAnsiTheme="minorEastAsia" w:hint="eastAsia"/>
                <w:sz w:val="16"/>
                <w:szCs w:val="16"/>
              </w:rPr>
              <w:t>➌</w:t>
            </w:r>
            <w:r>
              <w:rPr>
                <w:rFonts w:ascii="ＭＳ 明朝" w:hAnsi="ＭＳ 明朝" w:hint="eastAsia"/>
                <w:sz w:val="16"/>
                <w:szCs w:val="16"/>
              </w:rPr>
              <w:t>）における平均賃金改善額（</w:t>
            </w:r>
            <w:r w:rsidRPr="001E5BF8">
              <w:rPr>
                <w:rFonts w:ascii="ＭＳ 明朝" w:hAnsi="ＭＳ 明朝"/>
                <w:sz w:val="16"/>
                <w:szCs w:val="16"/>
              </w:rPr>
              <w:t>(</w:t>
            </w:r>
            <w:r>
              <w:rPr>
                <w:rFonts w:ascii="ＭＳ 明朝" w:hAnsi="ＭＳ 明朝" w:hint="eastAsia"/>
                <w:sz w:val="16"/>
                <w:szCs w:val="16"/>
              </w:rPr>
              <w:t>ⅸ</w:t>
            </w:r>
            <w:r w:rsidRPr="001E5BF8">
              <w:rPr>
                <w:rFonts w:ascii="ＭＳ 明朝" w:hAnsi="ＭＳ 明朝"/>
                <w:sz w:val="16"/>
                <w:szCs w:val="16"/>
              </w:rPr>
              <w:t>－</w:t>
            </w:r>
            <w:r>
              <w:rPr>
                <w:rFonts w:ascii="ＭＳ 明朝" w:hAnsi="ＭＳ 明朝" w:hint="eastAsia"/>
                <w:sz w:val="16"/>
                <w:szCs w:val="16"/>
              </w:rPr>
              <w:t>ⅹ</w:t>
            </w:r>
            <w:r w:rsidRPr="001E5BF8">
              <w:rPr>
                <w:rFonts w:ascii="ＭＳ 明朝" w:hAnsi="ＭＳ 明朝"/>
                <w:sz w:val="16"/>
                <w:szCs w:val="16"/>
              </w:rPr>
              <w:t>)</w:t>
            </w:r>
            <w:r>
              <w:rPr>
                <w:rFonts w:ascii="ＭＳ 明朝" w:hAnsi="ＭＳ 明朝" w:hint="eastAsia"/>
                <w:sz w:val="16"/>
                <w:szCs w:val="16"/>
              </w:rPr>
              <w:t>／</w:t>
            </w:r>
            <w:r w:rsidR="00536B84">
              <w:rPr>
                <w:rFonts w:ascii="ＭＳ 明朝" w:hAnsi="ＭＳ 明朝"/>
                <w:sz w:val="16"/>
                <w:szCs w:val="16"/>
              </w:rPr>
              <w:t>xi</w:t>
            </w:r>
            <w:r>
              <w:rPr>
                <w:rFonts w:ascii="ＭＳ 明朝" w:hAnsi="ＭＳ 明朝" w:hint="eastAsia"/>
                <w:sz w:val="16"/>
                <w:szCs w:val="16"/>
              </w:rPr>
              <w:t>）</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4FF" w:rsidRPr="001E5BF8" w:rsidRDefault="006904FF" w:rsidP="004B7C0E">
            <w:pPr>
              <w:wordWrap w:val="0"/>
              <w:snapToGrid w:val="0"/>
              <w:jc w:val="right"/>
              <w:rPr>
                <w:sz w:val="16"/>
                <w:szCs w:val="16"/>
              </w:rPr>
            </w:pPr>
            <w:r w:rsidRPr="001E5BF8">
              <w:rPr>
                <w:sz w:val="16"/>
                <w:szCs w:val="16"/>
              </w:rPr>
              <w:t>円</w:t>
            </w:r>
            <w:r>
              <w:rPr>
                <w:rFonts w:hint="eastAsia"/>
                <w:sz w:val="16"/>
                <w:szCs w:val="16"/>
              </w:rPr>
              <w:t>・　　　　　人</w:t>
            </w:r>
          </w:p>
        </w:tc>
      </w:tr>
      <w:tr w:rsidR="006904FF" w:rsidRPr="001E5BF8" w:rsidTr="004B7C0E">
        <w:trPr>
          <w:trHeight w:val="316"/>
        </w:trPr>
        <w:tc>
          <w:tcPr>
            <w:tcW w:w="344" w:type="dxa"/>
            <w:tcBorders>
              <w:left w:val="single" w:sz="4" w:space="0" w:color="000000"/>
              <w:right w:val="single" w:sz="4" w:space="0" w:color="000000"/>
            </w:tcBorders>
            <w:tcMar>
              <w:left w:w="49" w:type="dxa"/>
              <w:right w:w="49" w:type="dxa"/>
            </w:tcMar>
            <w:vAlign w:val="center"/>
          </w:tcPr>
          <w:p w:rsidR="006904FF" w:rsidRPr="001E5BF8" w:rsidRDefault="006904FF" w:rsidP="004B7C0E">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6904FF" w:rsidRPr="001E5BF8" w:rsidRDefault="00536B84" w:rsidP="004B7C0E">
            <w:pPr>
              <w:snapToGrid w:val="0"/>
              <w:rPr>
                <w:sz w:val="16"/>
                <w:szCs w:val="16"/>
              </w:rPr>
            </w:pPr>
            <w:r>
              <w:rPr>
                <w:rFonts w:hint="eastAsia"/>
                <w:sz w:val="16"/>
                <w:szCs w:val="16"/>
              </w:rPr>
              <w:t>ⅸ</w:t>
            </w:r>
            <w:r w:rsidR="006904FF"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6904FF" w:rsidRPr="001E5BF8" w:rsidRDefault="006904FF" w:rsidP="004B7C0E">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4FF" w:rsidRPr="001E5BF8" w:rsidRDefault="006904FF" w:rsidP="004B7C0E">
            <w:pPr>
              <w:snapToGrid w:val="0"/>
              <w:jc w:val="right"/>
              <w:rPr>
                <w:sz w:val="16"/>
                <w:szCs w:val="16"/>
              </w:rPr>
            </w:pPr>
            <w:r w:rsidRPr="001E5BF8">
              <w:rPr>
                <w:sz w:val="16"/>
                <w:szCs w:val="16"/>
              </w:rPr>
              <w:t>円</w:t>
            </w:r>
          </w:p>
        </w:tc>
      </w:tr>
      <w:tr w:rsidR="006904FF" w:rsidRPr="001E5BF8" w:rsidTr="004B7C0E">
        <w:trPr>
          <w:trHeight w:val="316"/>
        </w:trPr>
        <w:tc>
          <w:tcPr>
            <w:tcW w:w="344" w:type="dxa"/>
            <w:tcBorders>
              <w:left w:val="single" w:sz="4" w:space="0" w:color="000000"/>
              <w:right w:val="single" w:sz="4" w:space="0" w:color="000000"/>
            </w:tcBorders>
            <w:tcMar>
              <w:left w:w="49" w:type="dxa"/>
              <w:right w:w="49" w:type="dxa"/>
            </w:tcMar>
            <w:vAlign w:val="center"/>
          </w:tcPr>
          <w:p w:rsidR="006904FF" w:rsidRPr="001E5BF8" w:rsidRDefault="006904FF" w:rsidP="004B7C0E">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6904FF" w:rsidRPr="001E5BF8" w:rsidRDefault="00536B84" w:rsidP="004B7C0E">
            <w:pPr>
              <w:snapToGrid w:val="0"/>
              <w:rPr>
                <w:sz w:val="16"/>
                <w:szCs w:val="16"/>
              </w:rPr>
            </w:pPr>
            <w:r>
              <w:rPr>
                <w:rFonts w:hint="eastAsia"/>
                <w:sz w:val="16"/>
                <w:szCs w:val="16"/>
              </w:rPr>
              <w:t>ⅹ</w:t>
            </w:r>
            <w:r w:rsidR="006904FF"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6904FF" w:rsidRPr="001E5BF8" w:rsidRDefault="006904FF" w:rsidP="004B7C0E">
            <w:pPr>
              <w:snapToGrid w:val="0"/>
              <w:rPr>
                <w:sz w:val="16"/>
                <w:szCs w:val="16"/>
              </w:rPr>
            </w:pPr>
            <w:r>
              <w:rPr>
                <w:rFonts w:hint="eastAsia"/>
                <w:sz w:val="16"/>
                <w:szCs w:val="16"/>
              </w:rPr>
              <w:t>初めて加算を取得する（した）月の前年度</w:t>
            </w:r>
            <w:r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6904FF" w:rsidRPr="001E5BF8" w:rsidRDefault="006904FF" w:rsidP="004B7C0E">
            <w:pPr>
              <w:snapToGrid w:val="0"/>
              <w:jc w:val="right"/>
              <w:rPr>
                <w:sz w:val="16"/>
                <w:szCs w:val="16"/>
              </w:rPr>
            </w:pPr>
            <w:r w:rsidRPr="001E5BF8">
              <w:rPr>
                <w:sz w:val="16"/>
                <w:szCs w:val="16"/>
              </w:rPr>
              <w:t>円</w:t>
            </w:r>
          </w:p>
        </w:tc>
      </w:tr>
      <w:tr w:rsidR="006904FF" w:rsidRPr="001E5BF8" w:rsidTr="004B7C0E">
        <w:trPr>
          <w:trHeight w:val="316"/>
        </w:trPr>
        <w:tc>
          <w:tcPr>
            <w:tcW w:w="344" w:type="dxa"/>
            <w:tcBorders>
              <w:left w:val="single" w:sz="4" w:space="0" w:color="000000"/>
              <w:right w:val="single" w:sz="4" w:space="0" w:color="000000"/>
            </w:tcBorders>
            <w:tcMar>
              <w:left w:w="49" w:type="dxa"/>
              <w:right w:w="49" w:type="dxa"/>
            </w:tcMar>
            <w:vAlign w:val="center"/>
          </w:tcPr>
          <w:p w:rsidR="006904FF" w:rsidRPr="001E5BF8" w:rsidRDefault="006904FF" w:rsidP="004B7C0E">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6904FF" w:rsidRDefault="00536B84" w:rsidP="00536B84">
            <w:pPr>
              <w:snapToGrid w:val="0"/>
              <w:jc w:val="center"/>
              <w:rPr>
                <w:sz w:val="16"/>
                <w:szCs w:val="16"/>
              </w:rPr>
            </w:pPr>
            <w:r>
              <w:rPr>
                <w:rFonts w:hint="eastAsia"/>
                <w:sz w:val="16"/>
                <w:szCs w:val="16"/>
              </w:rPr>
              <w:t>xi</w:t>
            </w:r>
            <w:r w:rsidR="006904FF">
              <w:rPr>
                <w:rFonts w:hint="eastAsia"/>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6904FF" w:rsidRDefault="006904FF" w:rsidP="004B7C0E">
            <w:pPr>
              <w:snapToGrid w:val="0"/>
              <w:rPr>
                <w:sz w:val="16"/>
                <w:szCs w:val="16"/>
              </w:rPr>
            </w:pPr>
            <w:r>
              <w:rPr>
                <w:rFonts w:hint="eastAsia"/>
                <w:sz w:val="16"/>
                <w:szCs w:val="16"/>
              </w:rPr>
              <w:t>当該事業所における</w:t>
            </w:r>
            <w:r w:rsidR="00536B84">
              <w:rPr>
                <w:rFonts w:hint="eastAsia"/>
                <w:sz w:val="16"/>
                <w:szCs w:val="16"/>
              </w:rPr>
              <w:t>その他の職種</w:t>
            </w:r>
            <w:r>
              <w:rPr>
                <w:rFonts w:hint="eastAsia"/>
                <w:sz w:val="16"/>
                <w:szCs w:val="16"/>
              </w:rPr>
              <w:t>の人数</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6904FF" w:rsidRPr="001E5BF8" w:rsidRDefault="006904FF" w:rsidP="004B7C0E">
            <w:pPr>
              <w:snapToGrid w:val="0"/>
              <w:jc w:val="right"/>
              <w:rPr>
                <w:sz w:val="16"/>
                <w:szCs w:val="16"/>
              </w:rPr>
            </w:pPr>
            <w:r>
              <w:rPr>
                <w:rFonts w:hint="eastAsia"/>
                <w:sz w:val="16"/>
                <w:szCs w:val="16"/>
              </w:rPr>
              <w:t>人</w:t>
            </w:r>
          </w:p>
        </w:tc>
      </w:tr>
      <w:tr w:rsidR="006904FF" w:rsidTr="00027DEB">
        <w:trPr>
          <w:trHeight w:val="128"/>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6904FF" w:rsidRPr="001E5BF8" w:rsidRDefault="006904FF" w:rsidP="004B7C0E">
            <w:pPr>
              <w:snapToGrid w:val="0"/>
              <w:jc w:val="center"/>
              <w:rPr>
                <w:sz w:val="16"/>
                <w:szCs w:val="16"/>
              </w:rPr>
            </w:pPr>
          </w:p>
        </w:tc>
        <w:tc>
          <w:tcPr>
            <w:tcW w:w="9074" w:type="dxa"/>
            <w:gridSpan w:val="5"/>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6904FF" w:rsidRDefault="006904FF" w:rsidP="000A792E">
            <w:pPr>
              <w:snapToGrid w:val="0"/>
              <w:ind w:firstLineChars="100" w:firstLine="160"/>
              <w:rPr>
                <w:sz w:val="16"/>
                <w:szCs w:val="16"/>
              </w:rPr>
            </w:pPr>
            <w:r>
              <w:rPr>
                <w:rFonts w:hint="eastAsia"/>
                <w:sz w:val="16"/>
                <w:szCs w:val="16"/>
              </w:rPr>
              <w:t>【そのうち、</w:t>
            </w:r>
            <w:r w:rsidR="000A792E">
              <w:rPr>
                <w:rFonts w:hint="eastAsia"/>
                <w:sz w:val="16"/>
                <w:szCs w:val="16"/>
              </w:rPr>
              <w:t xml:space="preserve">改善後の賃金が最も高額な者の賃金（見込額）　　</w:t>
            </w:r>
            <w:r>
              <w:rPr>
                <w:rFonts w:hint="eastAsia"/>
                <w:sz w:val="16"/>
                <w:szCs w:val="16"/>
              </w:rPr>
              <w:t xml:space="preserve">　　　　　　　　　　　　　　</w:t>
            </w:r>
            <w:r w:rsidR="000A792E">
              <w:rPr>
                <w:rFonts w:hint="eastAsia"/>
                <w:sz w:val="16"/>
                <w:szCs w:val="16"/>
              </w:rPr>
              <w:t xml:space="preserve">　　　　　　　　　　　円</w:t>
            </w:r>
            <w:r>
              <w:rPr>
                <w:rFonts w:hint="eastAsia"/>
                <w:sz w:val="16"/>
                <w:szCs w:val="16"/>
              </w:rPr>
              <w:t>】</w:t>
            </w:r>
          </w:p>
        </w:tc>
      </w:tr>
      <w:tr w:rsidR="001E5BF8" w:rsidRPr="001E5BF8" w:rsidTr="0048317C">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EC5034" w:rsidP="00040868">
            <w:pPr>
              <w:snapToGrid w:val="0"/>
              <w:jc w:val="center"/>
              <w:rPr>
                <w:sz w:val="16"/>
                <w:szCs w:val="16"/>
              </w:rPr>
            </w:pPr>
            <w:r>
              <w:rPr>
                <w:rFonts w:hint="eastAsia"/>
                <w:sz w:val="16"/>
                <w:szCs w:val="16"/>
              </w:rPr>
              <w:t>⑩</w:t>
            </w:r>
          </w:p>
        </w:tc>
        <w:tc>
          <w:tcPr>
            <w:tcW w:w="3116"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59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EC5034" w:rsidP="00040868">
            <w:pPr>
              <w:snapToGrid w:val="0"/>
              <w:jc w:val="center"/>
              <w:rPr>
                <w:sz w:val="16"/>
                <w:szCs w:val="16"/>
              </w:rPr>
            </w:pPr>
            <w:r>
              <w:rPr>
                <w:rFonts w:hint="eastAsia"/>
                <w:sz w:val="16"/>
                <w:szCs w:val="16"/>
              </w:rPr>
              <w:t>令和</w:t>
            </w:r>
            <w:r>
              <w:rPr>
                <w:sz w:val="16"/>
                <w:szCs w:val="16"/>
              </w:rPr>
              <w:t xml:space="preserve">　　　年　　　月　～　</w:t>
            </w:r>
            <w:r>
              <w:rPr>
                <w:rFonts w:hint="eastAsia"/>
                <w:sz w:val="16"/>
                <w:szCs w:val="16"/>
              </w:rPr>
              <w:t>令和</w:t>
            </w:r>
            <w:r w:rsidR="000137B5" w:rsidRPr="001E5BF8">
              <w:rPr>
                <w:sz w:val="16"/>
                <w:szCs w:val="16"/>
              </w:rPr>
              <w:t xml:space="preserve">　　　年　　　月</w:t>
            </w:r>
          </w:p>
        </w:tc>
      </w:tr>
      <w:tr w:rsidR="001E5BF8" w:rsidRPr="001E5BF8" w:rsidTr="00EC5034">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w:t>
            </w:r>
            <w:r w:rsidR="00EC5034">
              <w:rPr>
                <w:rFonts w:ascii="ＭＳ 明朝" w:hAnsi="ＭＳ 明朝"/>
                <w:sz w:val="14"/>
                <w:szCs w:val="16"/>
              </w:rPr>
              <w:t>原則各年</w:t>
            </w:r>
            <w:r w:rsidR="00EC5034">
              <w:rPr>
                <w:rFonts w:ascii="ＭＳ 明朝" w:hAnsi="ＭＳ 明朝" w:hint="eastAsia"/>
                <w:sz w:val="14"/>
                <w:szCs w:val="16"/>
              </w:rPr>
              <w:t>１０</w:t>
            </w:r>
            <w:r w:rsidRPr="001E5BF8">
              <w:rPr>
                <w:rFonts w:ascii="ＭＳ 明朝" w:hAnsi="ＭＳ 明朝"/>
                <w:sz w:val="14"/>
                <w:szCs w:val="16"/>
              </w:rPr>
              <w:t>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FC1F1C" w:rsidRPr="001E5BF8" w:rsidTr="004242F0">
        <w:trPr>
          <w:trHeight w:val="312"/>
        </w:trPr>
        <w:tc>
          <w:tcPr>
            <w:tcW w:w="344" w:type="dxa"/>
            <w:vMerge w:val="restart"/>
            <w:tcBorders>
              <w:top w:val="single" w:sz="4" w:space="0" w:color="000000"/>
              <w:left w:val="single" w:sz="4" w:space="0" w:color="000000"/>
              <w:right w:val="single" w:sz="4" w:space="0" w:color="000000"/>
            </w:tcBorders>
            <w:tcMar>
              <w:left w:w="49" w:type="dxa"/>
              <w:right w:w="49" w:type="dxa"/>
            </w:tcMar>
            <w:vAlign w:val="center"/>
          </w:tcPr>
          <w:p w:rsidR="00FC1F1C" w:rsidRPr="001E5BF8" w:rsidRDefault="00FC1F1C" w:rsidP="00040868">
            <w:pPr>
              <w:snapToGrid w:val="0"/>
              <w:jc w:val="center"/>
              <w:rPr>
                <w:sz w:val="16"/>
                <w:szCs w:val="16"/>
              </w:rPr>
            </w:pPr>
            <w:r>
              <w:rPr>
                <w:rFonts w:hint="eastAsia"/>
                <w:sz w:val="16"/>
                <w:szCs w:val="16"/>
              </w:rPr>
              <w:t>⑪</w:t>
            </w:r>
          </w:p>
        </w:tc>
        <w:tc>
          <w:tcPr>
            <w:tcW w:w="3116"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FC1F1C" w:rsidRPr="00027DEB" w:rsidRDefault="00FC1F1C" w:rsidP="00027DEB">
            <w:pPr>
              <w:snapToGrid w:val="0"/>
              <w:rPr>
                <w:sz w:val="16"/>
                <w:szCs w:val="16"/>
              </w:rPr>
            </w:pPr>
            <w:r w:rsidRPr="00027DEB">
              <w:rPr>
                <w:rFonts w:hint="eastAsia"/>
                <w:sz w:val="16"/>
                <w:szCs w:val="16"/>
              </w:rPr>
              <w:t>賃金改善を行う賃金項目及び方法</w:t>
            </w:r>
            <w:r w:rsidRPr="00027DEB">
              <w:rPr>
                <w:rFonts w:hint="eastAsia"/>
                <w:sz w:val="16"/>
                <w:szCs w:val="16"/>
              </w:rPr>
              <w:t>(</w:t>
            </w:r>
            <w:r w:rsidRPr="00027DEB">
              <w:rPr>
                <w:rFonts w:hint="eastAsia"/>
                <w:sz w:val="16"/>
                <w:szCs w:val="16"/>
              </w:rPr>
              <w:t>賃金改善を行う賃金項目（増額若しくは新設した又はする予定である</w:t>
            </w:r>
            <w:r>
              <w:rPr>
                <w:rFonts w:hint="eastAsia"/>
                <w:sz w:val="16"/>
                <w:szCs w:val="16"/>
              </w:rPr>
              <w:t>給与の項目の種類（基本給、手当、賞与等）等</w:t>
            </w:r>
            <w:r>
              <w:rPr>
                <w:rFonts w:hint="eastAsia"/>
                <w:sz w:val="16"/>
                <w:szCs w:val="16"/>
              </w:rPr>
              <w:t>)</w:t>
            </w:r>
            <w:r>
              <w:rPr>
                <w:rFonts w:hint="eastAsia"/>
                <w:sz w:val="16"/>
                <w:szCs w:val="16"/>
              </w:rPr>
              <w:t>、賃金改善の実施時期や対象職員、一人当たりの平均賃金改善見込額について、可能な限り具体的に記載すること。なお</w:t>
            </w:r>
            <w:r>
              <w:rPr>
                <w:rFonts w:asciiTheme="minorEastAsia" w:hAnsiTheme="minorEastAsia" w:hint="eastAsia"/>
                <w:sz w:val="16"/>
                <w:szCs w:val="16"/>
              </w:rPr>
              <w:t>➊</w:t>
            </w:r>
            <w:r>
              <w:rPr>
                <w:rFonts w:hint="eastAsia"/>
                <w:sz w:val="16"/>
                <w:szCs w:val="16"/>
              </w:rPr>
              <w:t>の「経</w:t>
            </w:r>
            <w:r>
              <w:rPr>
                <w:rFonts w:hint="eastAsia"/>
                <w:sz w:val="16"/>
                <w:szCs w:val="16"/>
              </w:rPr>
              <w:lastRenderedPageBreak/>
              <w:t>験・技能のある介護職員」の基準設定の考え方については必ず記載すること</w:t>
            </w:r>
          </w:p>
        </w:tc>
        <w:tc>
          <w:tcPr>
            <w:tcW w:w="5958" w:type="dxa"/>
            <w:gridSpan w:val="3"/>
            <w:tcBorders>
              <w:top w:val="single" w:sz="4" w:space="0" w:color="000000"/>
              <w:left w:val="single" w:sz="4" w:space="0" w:color="000000"/>
              <w:bottom w:val="dashSmallGap" w:sz="4" w:space="0" w:color="000000"/>
              <w:right w:val="single" w:sz="4" w:space="0" w:color="000000"/>
            </w:tcBorders>
            <w:vAlign w:val="center"/>
          </w:tcPr>
          <w:p w:rsidR="00FC1F1C" w:rsidRPr="001E5BF8" w:rsidRDefault="00FC1F1C" w:rsidP="00CE1BBF">
            <w:pPr>
              <w:snapToGrid w:val="0"/>
              <w:rPr>
                <w:sz w:val="14"/>
                <w:szCs w:val="16"/>
              </w:rPr>
            </w:pPr>
          </w:p>
        </w:tc>
      </w:tr>
      <w:tr w:rsidR="00FC1F1C" w:rsidRPr="001E5BF8" w:rsidTr="004242F0">
        <w:trPr>
          <w:trHeight w:val="312"/>
        </w:trPr>
        <w:tc>
          <w:tcPr>
            <w:tcW w:w="344" w:type="dxa"/>
            <w:vMerge/>
            <w:tcBorders>
              <w:left w:val="single" w:sz="4" w:space="0" w:color="000000"/>
              <w:right w:val="single" w:sz="4" w:space="0" w:color="000000"/>
            </w:tcBorders>
            <w:tcMar>
              <w:left w:w="49" w:type="dxa"/>
              <w:right w:w="49" w:type="dxa"/>
            </w:tcMar>
            <w:vAlign w:val="center"/>
          </w:tcPr>
          <w:p w:rsidR="00FC1F1C" w:rsidRDefault="00FC1F1C" w:rsidP="00040868">
            <w:pPr>
              <w:snapToGrid w:val="0"/>
              <w:jc w:val="center"/>
              <w:rPr>
                <w:sz w:val="16"/>
                <w:szCs w:val="16"/>
              </w:rPr>
            </w:pPr>
          </w:p>
        </w:tc>
        <w:tc>
          <w:tcPr>
            <w:tcW w:w="3116" w:type="dxa"/>
            <w:gridSpan w:val="2"/>
            <w:vMerge/>
            <w:tcBorders>
              <w:left w:val="single" w:sz="4" w:space="0" w:color="000000"/>
              <w:right w:val="single" w:sz="4" w:space="0" w:color="000000"/>
            </w:tcBorders>
            <w:tcMar>
              <w:left w:w="49" w:type="dxa"/>
              <w:right w:w="49" w:type="dxa"/>
            </w:tcMar>
            <w:vAlign w:val="center"/>
          </w:tcPr>
          <w:p w:rsidR="00FC1F1C" w:rsidRPr="00027DEB" w:rsidRDefault="00FC1F1C" w:rsidP="00027DEB">
            <w:pPr>
              <w:snapToGrid w:val="0"/>
              <w:rPr>
                <w:sz w:val="16"/>
                <w:szCs w:val="16"/>
              </w:rPr>
            </w:pPr>
          </w:p>
        </w:tc>
        <w:tc>
          <w:tcPr>
            <w:tcW w:w="5958" w:type="dxa"/>
            <w:gridSpan w:val="3"/>
            <w:tcBorders>
              <w:top w:val="dashSmallGap" w:sz="4" w:space="0" w:color="000000"/>
              <w:left w:val="single" w:sz="4" w:space="0" w:color="000000"/>
              <w:bottom w:val="dashSmallGap" w:sz="4" w:space="0" w:color="000000"/>
              <w:right w:val="single" w:sz="4" w:space="0" w:color="000000"/>
            </w:tcBorders>
            <w:vAlign w:val="center"/>
          </w:tcPr>
          <w:p w:rsidR="00FC1F1C" w:rsidRPr="001E5BF8" w:rsidRDefault="00FC1F1C" w:rsidP="00CE1BBF">
            <w:pPr>
              <w:snapToGrid w:val="0"/>
              <w:rPr>
                <w:sz w:val="14"/>
                <w:szCs w:val="16"/>
              </w:rPr>
            </w:pPr>
          </w:p>
        </w:tc>
      </w:tr>
      <w:tr w:rsidR="00FC1F1C" w:rsidRPr="001E5BF8" w:rsidTr="004242F0">
        <w:trPr>
          <w:trHeight w:val="312"/>
        </w:trPr>
        <w:tc>
          <w:tcPr>
            <w:tcW w:w="344" w:type="dxa"/>
            <w:vMerge/>
            <w:tcBorders>
              <w:left w:val="single" w:sz="4" w:space="0" w:color="000000"/>
              <w:right w:val="single" w:sz="4" w:space="0" w:color="000000"/>
            </w:tcBorders>
            <w:tcMar>
              <w:left w:w="49" w:type="dxa"/>
              <w:right w:w="49" w:type="dxa"/>
            </w:tcMar>
            <w:vAlign w:val="center"/>
          </w:tcPr>
          <w:p w:rsidR="00FC1F1C" w:rsidRDefault="00FC1F1C" w:rsidP="00040868">
            <w:pPr>
              <w:snapToGrid w:val="0"/>
              <w:jc w:val="center"/>
              <w:rPr>
                <w:sz w:val="16"/>
                <w:szCs w:val="16"/>
              </w:rPr>
            </w:pPr>
          </w:p>
        </w:tc>
        <w:tc>
          <w:tcPr>
            <w:tcW w:w="3116" w:type="dxa"/>
            <w:gridSpan w:val="2"/>
            <w:vMerge/>
            <w:tcBorders>
              <w:left w:val="single" w:sz="4" w:space="0" w:color="000000"/>
              <w:right w:val="single" w:sz="4" w:space="0" w:color="000000"/>
            </w:tcBorders>
            <w:tcMar>
              <w:left w:w="49" w:type="dxa"/>
              <w:right w:w="49" w:type="dxa"/>
            </w:tcMar>
            <w:vAlign w:val="center"/>
          </w:tcPr>
          <w:p w:rsidR="00FC1F1C" w:rsidRPr="00027DEB" w:rsidRDefault="00FC1F1C" w:rsidP="00027DEB">
            <w:pPr>
              <w:snapToGrid w:val="0"/>
              <w:rPr>
                <w:sz w:val="16"/>
                <w:szCs w:val="16"/>
              </w:rPr>
            </w:pPr>
          </w:p>
        </w:tc>
        <w:tc>
          <w:tcPr>
            <w:tcW w:w="5958" w:type="dxa"/>
            <w:gridSpan w:val="3"/>
            <w:tcBorders>
              <w:top w:val="dashSmallGap" w:sz="4" w:space="0" w:color="000000"/>
              <w:left w:val="single" w:sz="4" w:space="0" w:color="000000"/>
              <w:bottom w:val="dashSmallGap" w:sz="4" w:space="0" w:color="000000"/>
              <w:right w:val="single" w:sz="4" w:space="0" w:color="000000"/>
            </w:tcBorders>
            <w:vAlign w:val="center"/>
          </w:tcPr>
          <w:p w:rsidR="00FC1F1C" w:rsidRPr="001E5BF8" w:rsidRDefault="00FC1F1C" w:rsidP="00CE1BBF">
            <w:pPr>
              <w:snapToGrid w:val="0"/>
              <w:rPr>
                <w:sz w:val="14"/>
                <w:szCs w:val="16"/>
              </w:rPr>
            </w:pPr>
          </w:p>
        </w:tc>
      </w:tr>
      <w:tr w:rsidR="00FC1F1C" w:rsidRPr="001E5BF8" w:rsidTr="004242F0">
        <w:trPr>
          <w:trHeight w:val="312"/>
        </w:trPr>
        <w:tc>
          <w:tcPr>
            <w:tcW w:w="344" w:type="dxa"/>
            <w:vMerge/>
            <w:tcBorders>
              <w:left w:val="single" w:sz="4" w:space="0" w:color="000000"/>
              <w:right w:val="single" w:sz="4" w:space="0" w:color="000000"/>
            </w:tcBorders>
            <w:tcMar>
              <w:left w:w="49" w:type="dxa"/>
              <w:right w:w="49" w:type="dxa"/>
            </w:tcMar>
            <w:vAlign w:val="center"/>
          </w:tcPr>
          <w:p w:rsidR="00FC1F1C" w:rsidRDefault="00FC1F1C" w:rsidP="00040868">
            <w:pPr>
              <w:snapToGrid w:val="0"/>
              <w:jc w:val="center"/>
              <w:rPr>
                <w:sz w:val="16"/>
                <w:szCs w:val="16"/>
              </w:rPr>
            </w:pPr>
          </w:p>
        </w:tc>
        <w:tc>
          <w:tcPr>
            <w:tcW w:w="3116" w:type="dxa"/>
            <w:gridSpan w:val="2"/>
            <w:vMerge/>
            <w:tcBorders>
              <w:left w:val="single" w:sz="4" w:space="0" w:color="000000"/>
              <w:right w:val="single" w:sz="4" w:space="0" w:color="000000"/>
            </w:tcBorders>
            <w:tcMar>
              <w:left w:w="49" w:type="dxa"/>
              <w:right w:w="49" w:type="dxa"/>
            </w:tcMar>
            <w:vAlign w:val="center"/>
          </w:tcPr>
          <w:p w:rsidR="00FC1F1C" w:rsidRPr="00027DEB" w:rsidRDefault="00FC1F1C" w:rsidP="00027DEB">
            <w:pPr>
              <w:snapToGrid w:val="0"/>
              <w:rPr>
                <w:sz w:val="16"/>
                <w:szCs w:val="16"/>
              </w:rPr>
            </w:pPr>
          </w:p>
        </w:tc>
        <w:tc>
          <w:tcPr>
            <w:tcW w:w="5958" w:type="dxa"/>
            <w:gridSpan w:val="3"/>
            <w:tcBorders>
              <w:top w:val="dashSmallGap" w:sz="4" w:space="0" w:color="000000"/>
              <w:left w:val="single" w:sz="4" w:space="0" w:color="000000"/>
              <w:bottom w:val="dashSmallGap" w:sz="4" w:space="0" w:color="000000"/>
              <w:right w:val="single" w:sz="4" w:space="0" w:color="000000"/>
            </w:tcBorders>
            <w:vAlign w:val="center"/>
          </w:tcPr>
          <w:p w:rsidR="00FC1F1C" w:rsidRPr="001E5BF8" w:rsidRDefault="00FC1F1C" w:rsidP="00CE1BBF">
            <w:pPr>
              <w:snapToGrid w:val="0"/>
              <w:rPr>
                <w:sz w:val="14"/>
                <w:szCs w:val="16"/>
              </w:rPr>
            </w:pPr>
          </w:p>
        </w:tc>
      </w:tr>
      <w:tr w:rsidR="00FC1F1C" w:rsidRPr="001E5BF8" w:rsidTr="004242F0">
        <w:trPr>
          <w:trHeight w:val="312"/>
        </w:trPr>
        <w:tc>
          <w:tcPr>
            <w:tcW w:w="344" w:type="dxa"/>
            <w:vMerge/>
            <w:tcBorders>
              <w:left w:val="single" w:sz="4" w:space="0" w:color="000000"/>
              <w:right w:val="single" w:sz="4" w:space="0" w:color="000000"/>
            </w:tcBorders>
            <w:tcMar>
              <w:left w:w="49" w:type="dxa"/>
              <w:right w:w="49" w:type="dxa"/>
            </w:tcMar>
            <w:vAlign w:val="center"/>
          </w:tcPr>
          <w:p w:rsidR="00FC1F1C" w:rsidRDefault="00FC1F1C" w:rsidP="00040868">
            <w:pPr>
              <w:snapToGrid w:val="0"/>
              <w:jc w:val="center"/>
              <w:rPr>
                <w:sz w:val="16"/>
                <w:szCs w:val="16"/>
              </w:rPr>
            </w:pPr>
          </w:p>
        </w:tc>
        <w:tc>
          <w:tcPr>
            <w:tcW w:w="3116" w:type="dxa"/>
            <w:gridSpan w:val="2"/>
            <w:vMerge/>
            <w:tcBorders>
              <w:left w:val="single" w:sz="4" w:space="0" w:color="000000"/>
              <w:right w:val="single" w:sz="4" w:space="0" w:color="000000"/>
            </w:tcBorders>
            <w:tcMar>
              <w:left w:w="49" w:type="dxa"/>
              <w:right w:w="49" w:type="dxa"/>
            </w:tcMar>
            <w:vAlign w:val="center"/>
          </w:tcPr>
          <w:p w:rsidR="00FC1F1C" w:rsidRPr="00027DEB" w:rsidRDefault="00FC1F1C" w:rsidP="00027DEB">
            <w:pPr>
              <w:snapToGrid w:val="0"/>
              <w:rPr>
                <w:sz w:val="16"/>
                <w:szCs w:val="16"/>
              </w:rPr>
            </w:pPr>
          </w:p>
        </w:tc>
        <w:tc>
          <w:tcPr>
            <w:tcW w:w="5958" w:type="dxa"/>
            <w:gridSpan w:val="3"/>
            <w:tcBorders>
              <w:top w:val="dashSmallGap" w:sz="4" w:space="0" w:color="000000"/>
              <w:left w:val="single" w:sz="4" w:space="0" w:color="000000"/>
              <w:bottom w:val="dashSmallGap" w:sz="4" w:space="0" w:color="000000"/>
              <w:right w:val="single" w:sz="4" w:space="0" w:color="000000"/>
            </w:tcBorders>
            <w:vAlign w:val="center"/>
          </w:tcPr>
          <w:p w:rsidR="00FC1F1C" w:rsidRPr="001E5BF8" w:rsidRDefault="00FC1F1C" w:rsidP="00CE1BBF">
            <w:pPr>
              <w:snapToGrid w:val="0"/>
              <w:rPr>
                <w:sz w:val="14"/>
                <w:szCs w:val="16"/>
              </w:rPr>
            </w:pPr>
          </w:p>
        </w:tc>
      </w:tr>
      <w:tr w:rsidR="00FC1F1C" w:rsidRPr="001E5BF8" w:rsidTr="004242F0">
        <w:trPr>
          <w:trHeight w:val="312"/>
        </w:trPr>
        <w:tc>
          <w:tcPr>
            <w:tcW w:w="344" w:type="dxa"/>
            <w:vMerge/>
            <w:tcBorders>
              <w:left w:val="single" w:sz="4" w:space="0" w:color="000000"/>
              <w:bottom w:val="single" w:sz="4" w:space="0" w:color="000000"/>
              <w:right w:val="single" w:sz="4" w:space="0" w:color="000000"/>
            </w:tcBorders>
            <w:tcMar>
              <w:left w:w="49" w:type="dxa"/>
              <w:right w:w="49" w:type="dxa"/>
            </w:tcMar>
            <w:vAlign w:val="center"/>
          </w:tcPr>
          <w:p w:rsidR="00FC1F1C" w:rsidRDefault="00FC1F1C" w:rsidP="00040868">
            <w:pPr>
              <w:snapToGrid w:val="0"/>
              <w:jc w:val="center"/>
              <w:rPr>
                <w:sz w:val="16"/>
                <w:szCs w:val="16"/>
              </w:rPr>
            </w:pPr>
          </w:p>
        </w:tc>
        <w:tc>
          <w:tcPr>
            <w:tcW w:w="3116" w:type="dxa"/>
            <w:gridSpan w:val="2"/>
            <w:vMerge/>
            <w:tcBorders>
              <w:left w:val="single" w:sz="4" w:space="0" w:color="000000"/>
              <w:bottom w:val="single" w:sz="4" w:space="0" w:color="000000"/>
              <w:right w:val="single" w:sz="4" w:space="0" w:color="000000"/>
            </w:tcBorders>
            <w:tcMar>
              <w:left w:w="49" w:type="dxa"/>
              <w:right w:w="49" w:type="dxa"/>
            </w:tcMar>
            <w:vAlign w:val="center"/>
          </w:tcPr>
          <w:p w:rsidR="00FC1F1C" w:rsidRPr="00027DEB" w:rsidRDefault="00FC1F1C" w:rsidP="00027DEB">
            <w:pPr>
              <w:snapToGrid w:val="0"/>
              <w:rPr>
                <w:sz w:val="16"/>
                <w:szCs w:val="16"/>
              </w:rPr>
            </w:pPr>
          </w:p>
        </w:tc>
        <w:tc>
          <w:tcPr>
            <w:tcW w:w="5958" w:type="dxa"/>
            <w:gridSpan w:val="3"/>
            <w:tcBorders>
              <w:top w:val="dashSmallGap" w:sz="4" w:space="0" w:color="000000"/>
              <w:left w:val="single" w:sz="4" w:space="0" w:color="000000"/>
              <w:bottom w:val="single" w:sz="4" w:space="0" w:color="000000"/>
              <w:right w:val="single" w:sz="4" w:space="0" w:color="000000"/>
            </w:tcBorders>
            <w:vAlign w:val="center"/>
          </w:tcPr>
          <w:p w:rsidR="00FC1F1C" w:rsidRPr="001E5BF8" w:rsidRDefault="00FC1F1C" w:rsidP="00CE1BBF">
            <w:pPr>
              <w:snapToGrid w:val="0"/>
              <w:rPr>
                <w:sz w:val="14"/>
                <w:szCs w:val="16"/>
              </w:rPr>
            </w:pPr>
          </w:p>
        </w:tc>
      </w:tr>
    </w:tbl>
    <w:p w:rsidR="00773478" w:rsidRPr="001E5BF8" w:rsidRDefault="00773478" w:rsidP="00574D4E">
      <w:pPr>
        <w:snapToGrid w:val="0"/>
        <w:ind w:firstLineChars="100" w:firstLine="160"/>
        <w:rPr>
          <w:sz w:val="16"/>
          <w:szCs w:val="16"/>
        </w:rPr>
      </w:pPr>
      <w:r>
        <w:rPr>
          <w:rFonts w:hint="eastAsia"/>
          <w:sz w:val="16"/>
          <w:szCs w:val="16"/>
        </w:rPr>
        <w:t>※</w:t>
      </w:r>
      <w:r w:rsidRPr="001E5BF8">
        <w:rPr>
          <w:sz w:val="16"/>
          <w:szCs w:val="16"/>
        </w:rPr>
        <w:t xml:space="preserve">　</w:t>
      </w:r>
      <w:r w:rsidR="00496D23">
        <w:rPr>
          <w:rFonts w:hint="eastAsia"/>
          <w:sz w:val="16"/>
          <w:szCs w:val="16"/>
        </w:rPr>
        <w:t>⑥については、法定福利費等の賃金改善に伴う増加分も含むことができる。</w:t>
      </w:r>
    </w:p>
    <w:p w:rsidR="00AC22B8" w:rsidRDefault="00573053" w:rsidP="00040868">
      <w:pPr>
        <w:snapToGrid w:val="0"/>
        <w:ind w:firstLineChars="100" w:firstLine="160"/>
        <w:rPr>
          <w:rFonts w:ascii="ＭＳ 明朝" w:hAnsi="ＭＳ 明朝"/>
          <w:sz w:val="16"/>
        </w:rPr>
      </w:pPr>
      <w:r>
        <w:rPr>
          <w:rFonts w:ascii="ＭＳ 明朝" w:hAnsi="ＭＳ 明朝" w:hint="eastAsia"/>
          <w:sz w:val="16"/>
        </w:rPr>
        <w:t xml:space="preserve">※　</w:t>
      </w:r>
      <w:r w:rsidRPr="00573053">
        <w:rPr>
          <w:rFonts w:ascii="ＭＳ 明朝" w:hAnsi="ＭＳ 明朝" w:hint="eastAsia"/>
          <w:sz w:val="16"/>
        </w:rPr>
        <w:t>⑥が</w:t>
      </w:r>
      <w:r w:rsidR="00574D4E">
        <w:rPr>
          <w:rFonts w:ascii="ＭＳ 明朝" w:hAnsi="ＭＳ 明朝" w:hint="eastAsia"/>
          <w:sz w:val="16"/>
        </w:rPr>
        <w:t>⑤を</w:t>
      </w:r>
      <w:r w:rsidRPr="00573053">
        <w:rPr>
          <w:rFonts w:ascii="ＭＳ 明朝" w:hAnsi="ＭＳ 明朝" w:hint="eastAsia"/>
          <w:sz w:val="16"/>
        </w:rPr>
        <w:t>上回らなければならないこと。</w:t>
      </w:r>
    </w:p>
    <w:p w:rsidR="00A45FE6" w:rsidRPr="00574D4E" w:rsidRDefault="00A45FE6" w:rsidP="000C11FC">
      <w:pPr>
        <w:snapToGrid w:val="0"/>
        <w:ind w:leftChars="76" w:left="320" w:hangingChars="100" w:hanging="160"/>
        <w:rPr>
          <w:rFonts w:ascii="ＭＳ 明朝" w:hAnsi="ＭＳ 明朝"/>
          <w:sz w:val="16"/>
        </w:rPr>
      </w:pPr>
      <w:r w:rsidRPr="00574D4E">
        <w:rPr>
          <w:rFonts w:ascii="ＭＳ 明朝" w:hAnsi="ＭＳ 明朝" w:hint="eastAsia"/>
          <w:sz w:val="16"/>
        </w:rPr>
        <w:t xml:space="preserve">※　</w:t>
      </w:r>
      <w:r w:rsidR="00574D4E">
        <w:rPr>
          <w:rFonts w:ascii="ＭＳ 明朝" w:hAnsi="ＭＳ 明朝" w:hint="eastAsia"/>
          <w:sz w:val="16"/>
        </w:rPr>
        <w:t>⑥ⅱ）の計算に際しては、賃金改善実施期間の職員の人数と合わせた上で算出すること。</w:t>
      </w:r>
      <w:r w:rsidR="00112825">
        <w:rPr>
          <w:rFonts w:ascii="ＭＳ 明朝" w:hAnsi="ＭＳ 明朝" w:hint="eastAsia"/>
          <w:sz w:val="16"/>
        </w:rPr>
        <w:t>すなわち、比較時点から賃金改善実施期間の始点までに職員が増加した場合、当該職員と同等の勤続年数の職員が比較時点にもいたと仮定して、賃金総額に上乗せする必要があることに留意すること。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w:t>
      </w:r>
      <w:r w:rsidR="000C73B5">
        <w:rPr>
          <w:rFonts w:ascii="ＭＳ 明朝" w:hAnsi="ＭＳ 明朝" w:hint="eastAsia"/>
          <w:sz w:val="16"/>
        </w:rPr>
        <w:t>ごと</w:t>
      </w:r>
      <w:r w:rsidR="005467D8" w:rsidRPr="005467D8">
        <w:rPr>
          <w:rFonts w:ascii="ＭＳ 明朝" w:hAnsi="ＭＳ 明朝" w:hint="eastAsia"/>
          <w:sz w:val="16"/>
        </w:rPr>
        <w:t>）</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w:t>
      </w:r>
      <w:r w:rsidR="000C73B5">
        <w:rPr>
          <w:rFonts w:ascii="ＭＳ 明朝" w:hAnsi="ＭＳ 明朝" w:hint="eastAsia"/>
          <w:sz w:val="16"/>
        </w:rPr>
        <w:t>ごと</w:t>
      </w:r>
      <w:r w:rsidR="005467D8" w:rsidRPr="005467D8">
        <w:rPr>
          <w:rFonts w:ascii="ＭＳ 明朝" w:hAnsi="ＭＳ 明朝" w:hint="eastAsia"/>
          <w:sz w:val="16"/>
        </w:rPr>
        <w:t>）</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5D4F08" w:rsidRDefault="005D4F08" w:rsidP="00040868">
      <w:pPr>
        <w:snapToGrid w:val="0"/>
        <w:rPr>
          <w:rFonts w:ascii="ＭＳ 明朝" w:hAnsi="ＭＳ 明朝"/>
          <w:sz w:val="20"/>
        </w:rPr>
      </w:pPr>
    </w:p>
    <w:p w:rsidR="000137B5" w:rsidRPr="001E5BF8" w:rsidRDefault="000137B5" w:rsidP="00040868">
      <w:pPr>
        <w:snapToGrid w:val="0"/>
        <w:rPr>
          <w:rFonts w:ascii="ＭＳ 明朝" w:hAnsi="ＭＳ 明朝"/>
          <w:sz w:val="16"/>
        </w:rPr>
      </w:pPr>
      <w:r w:rsidRPr="001E5BF8">
        <w:rPr>
          <w:rFonts w:ascii="ＭＳ 明朝" w:hAnsi="ＭＳ 明朝"/>
          <w:sz w:val="20"/>
        </w:rPr>
        <w:t>(</w:t>
      </w:r>
      <w:r w:rsidR="005D4F08">
        <w:rPr>
          <w:rFonts w:ascii="ＭＳ 明朝" w:hAnsi="ＭＳ 明朝" w:hint="eastAsia"/>
          <w:sz w:val="20"/>
        </w:rPr>
        <w:t>２</w:t>
      </w:r>
      <w:r w:rsidRPr="001E5BF8">
        <w:rPr>
          <w:rFonts w:ascii="ＭＳ 明朝" w:hAnsi="ＭＳ 明朝"/>
          <w:sz w:val="20"/>
        </w:rPr>
        <w:t xml:space="preserve">)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FA150E">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A74AB7" w:rsidRDefault="000137B5" w:rsidP="00942E45">
            <w:pPr>
              <w:snapToGrid w:val="0"/>
              <w:ind w:leftChars="100" w:left="210"/>
              <w:rPr>
                <w:sz w:val="16"/>
                <w:szCs w:val="16"/>
              </w:rPr>
            </w:pPr>
            <w:r w:rsidRPr="00A74AB7">
              <w:rPr>
                <w:rFonts w:hint="eastAsia"/>
                <w:sz w:val="16"/>
                <w:szCs w:val="16"/>
              </w:rPr>
              <w:t xml:space="preserve">　平成２０年１０月から現在までに実施した事項について必ず</w:t>
            </w:r>
            <w:r w:rsidR="0010746D" w:rsidRPr="00A74AB7">
              <w:rPr>
                <w:rFonts w:hint="eastAsia"/>
                <w:b/>
                <w:sz w:val="16"/>
                <w:szCs w:val="16"/>
                <w:u w:val="single"/>
              </w:rPr>
              <w:t>全て</w:t>
            </w:r>
            <w:r w:rsidRPr="00A74AB7">
              <w:rPr>
                <w:rFonts w:hint="eastAsia"/>
                <w:sz w:val="16"/>
                <w:szCs w:val="16"/>
              </w:rPr>
              <w:t>に</w:t>
            </w:r>
            <w:r w:rsidR="00621E68" w:rsidRPr="00A74AB7">
              <w:rPr>
                <w:rFonts w:hint="eastAsia"/>
                <w:sz w:val="16"/>
                <w:szCs w:val="16"/>
              </w:rPr>
              <w:t>○</w:t>
            </w:r>
            <w:r w:rsidRPr="00A74AB7">
              <w:rPr>
                <w:rFonts w:hint="eastAsia"/>
                <w:sz w:val="16"/>
                <w:szCs w:val="16"/>
              </w:rPr>
              <w:t>をつけること</w:t>
            </w:r>
            <w:r w:rsidR="00942E45" w:rsidRPr="00A74AB7">
              <w:rPr>
                <w:rFonts w:hint="eastAsia"/>
                <w:sz w:val="16"/>
                <w:szCs w:val="16"/>
              </w:rPr>
              <w:t>。複数の取組を行い、「資質の向上」、「労働環境・処遇の改善」及び「その他」について、</w:t>
            </w:r>
            <w:r w:rsidR="00942E45" w:rsidRPr="00A74AB7">
              <w:rPr>
                <w:rFonts w:hint="eastAsia"/>
                <w:b/>
                <w:sz w:val="16"/>
                <w:szCs w:val="16"/>
              </w:rPr>
              <w:t>それぞれ１つ以上の取組を行う</w:t>
            </w:r>
            <w:r w:rsidR="00942E45" w:rsidRPr="00A74AB7">
              <w:rPr>
                <w:rFonts w:hint="eastAsia"/>
                <w:sz w:val="16"/>
                <w:szCs w:val="16"/>
              </w:rPr>
              <w:t>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1F1EF7" w:rsidRDefault="000137B5" w:rsidP="00985416">
            <w:pPr>
              <w:snapToGrid w:val="0"/>
              <w:rPr>
                <w:sz w:val="16"/>
                <w:szCs w:val="16"/>
              </w:rPr>
            </w:pPr>
            <w:r w:rsidRPr="001F1EF7">
              <w:rPr>
                <w:rFonts w:ascii="ＭＳ 明朝" w:hAnsi="ＭＳ 明朝"/>
                <w:sz w:val="16"/>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1F1EF7" w:rsidRDefault="000137B5" w:rsidP="002D1AD3">
            <w:pPr>
              <w:snapToGrid w:val="0"/>
              <w:ind w:left="136" w:hangingChars="85" w:hanging="136"/>
              <w:rPr>
                <w:rFonts w:ascii="ＭＳ 明朝" w:hAnsi="ＭＳ 明朝"/>
                <w:sz w:val="16"/>
                <w:szCs w:val="16"/>
              </w:rPr>
            </w:pPr>
            <w:r w:rsidRPr="001F1EF7">
              <w:rPr>
                <w:rFonts w:ascii="ＭＳ 明朝" w:hAnsi="ＭＳ 明朝"/>
                <w:sz w:val="16"/>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研修の受講やキャリア段位制度と人事考課との連動</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小規模事業者の共同による採用・人事ローテーション・研修のための制度構築</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キャリアパス要件に該当する事項（キャリアパス要件を満たしていない介護事業者に限る）</w:t>
            </w:r>
          </w:p>
          <w:p w:rsidR="000137B5" w:rsidRPr="001F1EF7" w:rsidRDefault="000137B5" w:rsidP="00985416">
            <w:pPr>
              <w:snapToGrid w:val="0"/>
              <w:rPr>
                <w:sz w:val="16"/>
                <w:szCs w:val="16"/>
              </w:rPr>
            </w:pPr>
            <w:r w:rsidRPr="001F1EF7">
              <w:rPr>
                <w:rFonts w:ascii="ＭＳ 明朝" w:hAnsi="ＭＳ 明朝"/>
                <w:sz w:val="16"/>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労働環境・</w:t>
            </w:r>
          </w:p>
          <w:p w:rsidR="000137B5" w:rsidRPr="001F1EF7" w:rsidRDefault="000137B5" w:rsidP="00985416">
            <w:pPr>
              <w:snapToGrid w:val="0"/>
              <w:rPr>
                <w:sz w:val="16"/>
                <w:szCs w:val="16"/>
              </w:rPr>
            </w:pPr>
            <w:r w:rsidRPr="001F1EF7">
              <w:rPr>
                <w:rFonts w:ascii="ＭＳ 明朝" w:hAnsi="ＭＳ 明朝"/>
                <w:sz w:val="16"/>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新人介護職員の早期離職</w:t>
            </w:r>
            <w:r w:rsidR="00E34A1E" w:rsidRPr="001F1EF7">
              <w:rPr>
                <w:rFonts w:ascii="ＭＳ 明朝" w:hAnsi="ＭＳ 明朝" w:hint="eastAsia"/>
                <w:sz w:val="16"/>
                <w:szCs w:val="16"/>
              </w:rPr>
              <w:t>防止</w:t>
            </w:r>
            <w:r w:rsidRPr="001F1EF7">
              <w:rPr>
                <w:rFonts w:ascii="ＭＳ 明朝" w:hAnsi="ＭＳ 明朝"/>
                <w:sz w:val="16"/>
                <w:szCs w:val="16"/>
              </w:rPr>
              <w:t>のためのエルダー・メンター（新人指導担当者）制度等導入</w:t>
            </w:r>
          </w:p>
          <w:p w:rsidR="000137B5" w:rsidRPr="001F1EF7" w:rsidRDefault="000137B5" w:rsidP="002D1AD3">
            <w:pPr>
              <w:snapToGrid w:val="0"/>
              <w:ind w:left="160" w:hangingChars="100" w:hanging="160"/>
              <w:rPr>
                <w:rFonts w:ascii="ＭＳ 明朝" w:hAnsi="ＭＳ 明朝"/>
                <w:sz w:val="16"/>
                <w:szCs w:val="16"/>
              </w:rPr>
            </w:pPr>
            <w:r w:rsidRPr="001F1EF7">
              <w:rPr>
                <w:rFonts w:ascii="ＭＳ 明朝" w:hAnsi="ＭＳ 明朝"/>
                <w:sz w:val="16"/>
                <w:szCs w:val="16"/>
              </w:rPr>
              <w:t>・ 雇用管理改善のため</w:t>
            </w:r>
            <w:r w:rsidR="00757DEE" w:rsidRPr="001F1EF7">
              <w:rPr>
                <w:rFonts w:ascii="ＭＳ 明朝" w:hAnsi="ＭＳ 明朝" w:hint="eastAsia"/>
                <w:sz w:val="16"/>
                <w:szCs w:val="16"/>
              </w:rPr>
              <w:t>の</w:t>
            </w:r>
            <w:r w:rsidRPr="001F1EF7">
              <w:rPr>
                <w:rFonts w:ascii="ＭＳ 明朝" w:hAnsi="ＭＳ 明朝"/>
                <w:sz w:val="16"/>
                <w:szCs w:val="16"/>
              </w:rPr>
              <w:t>管理者の労働・安全衛生法規、休暇・休職制度に係る研修受講等による雇用管理改善対策の充実</w:t>
            </w:r>
          </w:p>
          <w:p w:rsidR="000137B5" w:rsidRPr="001F1EF7" w:rsidRDefault="000137B5" w:rsidP="002D1AD3">
            <w:pPr>
              <w:snapToGrid w:val="0"/>
              <w:ind w:left="136" w:hangingChars="85" w:hanging="136"/>
              <w:rPr>
                <w:rFonts w:ascii="ＭＳ 明朝" w:hAnsi="ＭＳ 明朝"/>
                <w:sz w:val="16"/>
                <w:szCs w:val="16"/>
              </w:rPr>
            </w:pPr>
            <w:r w:rsidRPr="001F1EF7">
              <w:rPr>
                <w:rFonts w:ascii="ＭＳ 明朝" w:hAnsi="ＭＳ 明朝"/>
                <w:sz w:val="16"/>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介護職員の腰痛対策を含む負担軽減のための介護ロボットやリフト等の介護機器等導入</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子育てとの両立を目指す者のための育児休業制度等の充実、事業所内保育施設の整備</w:t>
            </w:r>
          </w:p>
          <w:p w:rsidR="000137B5" w:rsidRPr="001F1EF7" w:rsidRDefault="000137B5" w:rsidP="001F1EF7">
            <w:pPr>
              <w:snapToGrid w:val="0"/>
              <w:ind w:left="134" w:hangingChars="84" w:hanging="134"/>
              <w:rPr>
                <w:rFonts w:ascii="ＭＳ 明朝" w:hAnsi="ＭＳ 明朝"/>
                <w:sz w:val="16"/>
                <w:szCs w:val="16"/>
              </w:rPr>
            </w:pPr>
            <w:r w:rsidRPr="001F1EF7">
              <w:rPr>
                <w:rFonts w:ascii="ＭＳ 明朝" w:hAnsi="ＭＳ 明朝"/>
                <w:sz w:val="16"/>
                <w:szCs w:val="16"/>
              </w:rPr>
              <w:t>・ ミーティング等による職場内コミュニケーションの円滑化による個々の介護職員の気づきを踏まえた勤務環境やケア内容の改善</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事故・トラブルへの対応マニュアル等の作成による責任の所在の明確化</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健康診断・こころの健康等の健康管理面の強化、職員休憩室・分煙スペース等の整備</w:t>
            </w:r>
          </w:p>
          <w:p w:rsidR="000137B5" w:rsidRPr="001F1EF7" w:rsidRDefault="000137B5" w:rsidP="00985416">
            <w:pPr>
              <w:snapToGrid w:val="0"/>
              <w:rPr>
                <w:sz w:val="16"/>
                <w:szCs w:val="16"/>
              </w:rPr>
            </w:pPr>
            <w:r w:rsidRPr="001F1EF7">
              <w:rPr>
                <w:rFonts w:ascii="ＭＳ 明朝" w:hAnsi="ＭＳ 明朝"/>
                <w:sz w:val="16"/>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1F1EF7" w:rsidRDefault="000137B5" w:rsidP="00985416">
            <w:pPr>
              <w:snapToGrid w:val="0"/>
              <w:rPr>
                <w:sz w:val="16"/>
                <w:szCs w:val="16"/>
              </w:rPr>
            </w:pPr>
            <w:r w:rsidRPr="001F1EF7">
              <w:rPr>
                <w:rFonts w:ascii="ＭＳ 明朝" w:hAnsi="ＭＳ 明朝"/>
                <w:sz w:val="16"/>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介護サービス情報公表制度の活用による経営・人材育成理念の見える化</w:t>
            </w:r>
          </w:p>
          <w:p w:rsidR="000137B5" w:rsidRPr="001F1EF7" w:rsidRDefault="000137B5" w:rsidP="002D1AD3">
            <w:pPr>
              <w:snapToGrid w:val="0"/>
              <w:ind w:left="136" w:hangingChars="85" w:hanging="136"/>
              <w:rPr>
                <w:rFonts w:ascii="ＭＳ 明朝" w:hAnsi="ＭＳ 明朝"/>
                <w:sz w:val="16"/>
                <w:szCs w:val="16"/>
              </w:rPr>
            </w:pPr>
            <w:r w:rsidRPr="001F1EF7">
              <w:rPr>
                <w:rFonts w:ascii="ＭＳ 明朝" w:hAnsi="ＭＳ 明朝"/>
                <w:sz w:val="16"/>
                <w:szCs w:val="16"/>
              </w:rPr>
              <w:t>・ 中途採用者（他産業からの転職者、主婦層、中高年齢者等）に特化した人事制度の確立（勤務シフトの配慮、短時間正規職員制度の導入等）)</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障害を有する者でも働きやすい職場環境構築や勤務シフト配慮</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地域の児童・生徒や住民との交流による地域包括ケアの一員としてのモチベーション向上</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非正規職員から正規職員への転換</w:t>
            </w:r>
          </w:p>
          <w:p w:rsidR="000137B5" w:rsidRPr="001F1EF7" w:rsidRDefault="000137B5" w:rsidP="00985416">
            <w:pPr>
              <w:snapToGrid w:val="0"/>
              <w:rPr>
                <w:rFonts w:ascii="ＭＳ 明朝" w:hAnsi="ＭＳ 明朝"/>
                <w:sz w:val="16"/>
                <w:szCs w:val="16"/>
              </w:rPr>
            </w:pPr>
            <w:r w:rsidRPr="001F1EF7">
              <w:rPr>
                <w:rFonts w:ascii="ＭＳ 明朝" w:hAnsi="ＭＳ 明朝"/>
                <w:sz w:val="16"/>
                <w:szCs w:val="16"/>
              </w:rPr>
              <w:t>・ 職員の増員による業務負担の軽減</w:t>
            </w:r>
          </w:p>
          <w:p w:rsidR="000137B5" w:rsidRPr="001F1EF7" w:rsidRDefault="000137B5" w:rsidP="00985416">
            <w:pPr>
              <w:snapToGrid w:val="0"/>
              <w:rPr>
                <w:sz w:val="16"/>
                <w:szCs w:val="16"/>
              </w:rPr>
            </w:pPr>
            <w:r w:rsidRPr="001F1EF7">
              <w:rPr>
                <w:rFonts w:ascii="ＭＳ 明朝" w:hAnsi="ＭＳ 明朝"/>
                <w:sz w:val="16"/>
                <w:szCs w:val="16"/>
              </w:rPr>
              <w:t>・ その他（　　　　　　　　　　　　　　　　　　　　　　　　　　　　　　　　　　　　）</w:t>
            </w:r>
          </w:p>
        </w:tc>
      </w:tr>
    </w:tbl>
    <w:p w:rsidR="00792AF4" w:rsidRDefault="00792AF4" w:rsidP="00196D20">
      <w:pPr>
        <w:snapToGrid w:val="0"/>
        <w:rPr>
          <w:rFonts w:ascii="ＭＳ 明朝" w:hAnsi="ＭＳ 明朝"/>
          <w:sz w:val="20"/>
          <w:szCs w:val="16"/>
        </w:rPr>
      </w:pPr>
    </w:p>
    <w:p w:rsidR="000D694F" w:rsidRDefault="000D694F" w:rsidP="00196D20">
      <w:pPr>
        <w:snapToGrid w:val="0"/>
        <w:rPr>
          <w:rFonts w:ascii="ＭＳ 明朝" w:hAnsi="ＭＳ 明朝"/>
          <w:sz w:val="20"/>
          <w:szCs w:val="16"/>
        </w:rPr>
      </w:pPr>
      <w:r>
        <w:rPr>
          <w:rFonts w:ascii="ＭＳ 明朝" w:hAnsi="ＭＳ 明朝" w:hint="eastAsia"/>
          <w:sz w:val="20"/>
          <w:szCs w:val="16"/>
        </w:rPr>
        <w:t xml:space="preserve">(３)　</w:t>
      </w:r>
      <w:r w:rsidR="00B7292C">
        <w:rPr>
          <w:rFonts w:ascii="ＭＳ 明朝" w:hAnsi="ＭＳ 明朝" w:hint="eastAsia"/>
          <w:sz w:val="20"/>
          <w:u w:val="single"/>
        </w:rPr>
        <w:t>見える化</w:t>
      </w:r>
      <w:r w:rsidR="00B7292C" w:rsidRPr="001E5BF8">
        <w:rPr>
          <w:rFonts w:ascii="ＭＳ 明朝" w:hAnsi="ＭＳ 明朝"/>
          <w:sz w:val="20"/>
          <w:u w:val="single"/>
        </w:rPr>
        <w:t>要件</w:t>
      </w:r>
      <w:r w:rsidR="00B7292C" w:rsidRPr="001E5BF8">
        <w:rPr>
          <w:rFonts w:ascii="ＭＳ 明朝" w:hAnsi="ＭＳ 明朝"/>
          <w:sz w:val="20"/>
        </w:rPr>
        <w:t>について</w:t>
      </w:r>
    </w:p>
    <w:p w:rsidR="000D694F" w:rsidRDefault="0023302E" w:rsidP="00196D20">
      <w:pPr>
        <w:snapToGrid w:val="0"/>
        <w:rPr>
          <w:rFonts w:ascii="ＭＳ 明朝" w:hAnsi="ＭＳ 明朝"/>
          <w:sz w:val="16"/>
          <w:szCs w:val="16"/>
        </w:rPr>
      </w:pPr>
      <w:r>
        <w:rPr>
          <w:rFonts w:ascii="ＭＳ 明朝" w:hAnsi="ＭＳ 明朝" w:hint="eastAsia"/>
          <w:sz w:val="16"/>
          <w:szCs w:val="16"/>
        </w:rPr>
        <w:t xml:space="preserve">　　 (※)太枠内に記載すること。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196"/>
        <w:gridCol w:w="8218"/>
      </w:tblGrid>
      <w:tr w:rsidR="00430C1D" w:rsidRPr="001E5BF8" w:rsidTr="0027753B">
        <w:tc>
          <w:tcPr>
            <w:tcW w:w="94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0C1D" w:rsidRPr="00A74AB7" w:rsidRDefault="00475788" w:rsidP="005B186B">
            <w:pPr>
              <w:snapToGrid w:val="0"/>
              <w:ind w:leftChars="100" w:left="210"/>
              <w:rPr>
                <w:sz w:val="16"/>
                <w:szCs w:val="16"/>
              </w:rPr>
            </w:pPr>
            <w:r>
              <w:rPr>
                <w:rFonts w:hint="eastAsia"/>
                <w:sz w:val="16"/>
                <w:szCs w:val="16"/>
              </w:rPr>
              <w:t xml:space="preserve">　実施している周知方法について、○をつけること。</w:t>
            </w:r>
            <w:r>
              <w:rPr>
                <w:rFonts w:hint="eastAsia"/>
                <w:sz w:val="16"/>
                <w:szCs w:val="16"/>
              </w:rPr>
              <w:t>2020</w:t>
            </w:r>
            <w:r>
              <w:rPr>
                <w:rFonts w:hint="eastAsia"/>
                <w:sz w:val="16"/>
                <w:szCs w:val="16"/>
              </w:rPr>
              <w:t>年度から実施予定である場合には、「予定」に○をつけること。</w:t>
            </w:r>
          </w:p>
        </w:tc>
      </w:tr>
      <w:tr w:rsidR="00430C1D" w:rsidRPr="001E5BF8" w:rsidTr="0027753B">
        <w:trPr>
          <w:trHeight w:val="737"/>
        </w:trPr>
        <w:tc>
          <w:tcPr>
            <w:tcW w:w="1196"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430C1D" w:rsidRPr="00274446" w:rsidRDefault="00274446" w:rsidP="005B186B">
            <w:pPr>
              <w:snapToGrid w:val="0"/>
              <w:rPr>
                <w:sz w:val="16"/>
                <w:szCs w:val="16"/>
              </w:rPr>
            </w:pPr>
            <w:r>
              <w:rPr>
                <w:rFonts w:hint="eastAsia"/>
                <w:sz w:val="16"/>
                <w:szCs w:val="16"/>
              </w:rPr>
              <w:t>ホームページへの掲載</w:t>
            </w:r>
          </w:p>
        </w:tc>
        <w:tc>
          <w:tcPr>
            <w:tcW w:w="8218"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430C1D" w:rsidRDefault="00274446" w:rsidP="00274446">
            <w:pPr>
              <w:snapToGrid w:val="0"/>
              <w:rPr>
                <w:sz w:val="16"/>
                <w:szCs w:val="16"/>
              </w:rPr>
            </w:pPr>
            <w:r>
              <w:rPr>
                <w:rFonts w:hint="eastAsia"/>
                <w:sz w:val="16"/>
                <w:szCs w:val="16"/>
              </w:rPr>
              <w:t>・　「介護サービス情報公表システム」への掲載　／　予定</w:t>
            </w:r>
          </w:p>
          <w:p w:rsidR="00274446" w:rsidRPr="00274446" w:rsidRDefault="00274446" w:rsidP="005B186B">
            <w:pPr>
              <w:snapToGrid w:val="0"/>
              <w:rPr>
                <w:sz w:val="16"/>
                <w:szCs w:val="16"/>
              </w:rPr>
            </w:pPr>
            <w:r>
              <w:rPr>
                <w:rFonts w:hint="eastAsia"/>
                <w:sz w:val="16"/>
                <w:szCs w:val="16"/>
              </w:rPr>
              <w:t>・　独自のホームページへの掲載　／　予定</w:t>
            </w:r>
          </w:p>
        </w:tc>
      </w:tr>
      <w:tr w:rsidR="00430C1D" w:rsidRPr="001E5BF8" w:rsidTr="0027753B">
        <w:trPr>
          <w:trHeight w:val="841"/>
        </w:trPr>
        <w:tc>
          <w:tcPr>
            <w:tcW w:w="1196"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430C1D" w:rsidRPr="00274446" w:rsidRDefault="00274446" w:rsidP="005B186B">
            <w:pPr>
              <w:snapToGrid w:val="0"/>
              <w:rPr>
                <w:sz w:val="16"/>
                <w:szCs w:val="16"/>
              </w:rPr>
            </w:pPr>
            <w:r>
              <w:rPr>
                <w:rFonts w:hint="eastAsia"/>
                <w:sz w:val="16"/>
                <w:szCs w:val="16"/>
              </w:rPr>
              <w:t>その他の方法による掲示等</w:t>
            </w:r>
          </w:p>
        </w:tc>
        <w:tc>
          <w:tcPr>
            <w:tcW w:w="8218"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430C1D" w:rsidRDefault="00274446" w:rsidP="005B186B">
            <w:pPr>
              <w:snapToGrid w:val="0"/>
              <w:rPr>
                <w:sz w:val="16"/>
                <w:szCs w:val="16"/>
              </w:rPr>
            </w:pPr>
            <w:r>
              <w:rPr>
                <w:rFonts w:hint="eastAsia"/>
                <w:sz w:val="16"/>
                <w:szCs w:val="16"/>
              </w:rPr>
              <w:t>・　事業所・施設の建物で、外部から見える場所への掲示　／　予定</w:t>
            </w:r>
          </w:p>
          <w:p w:rsidR="00274446" w:rsidRPr="00274446" w:rsidRDefault="00274446" w:rsidP="005B186B">
            <w:pPr>
              <w:snapToGrid w:val="0"/>
              <w:rPr>
                <w:sz w:val="16"/>
                <w:szCs w:val="16"/>
              </w:rPr>
            </w:pPr>
            <w:r>
              <w:rPr>
                <w:rFonts w:hint="eastAsia"/>
                <w:sz w:val="16"/>
                <w:szCs w:val="16"/>
              </w:rPr>
              <w:t>・　その他（　　　　　　　　　　　　　　　　　　　　　　　　　　　　　　　　　　　　）</w:t>
            </w:r>
          </w:p>
        </w:tc>
      </w:tr>
    </w:tbl>
    <w:p w:rsidR="003B30FE" w:rsidRDefault="003B30FE" w:rsidP="00196D20">
      <w:pPr>
        <w:snapToGrid w:val="0"/>
        <w:rPr>
          <w:rFonts w:ascii="ＭＳ 明朝" w:hAnsi="ＭＳ 明朝"/>
          <w:sz w:val="16"/>
          <w:szCs w:val="16"/>
        </w:rPr>
      </w:pPr>
    </w:p>
    <w:p w:rsidR="003B30FE" w:rsidRDefault="003B30FE" w:rsidP="00196D20">
      <w:pPr>
        <w:snapToGrid w:val="0"/>
        <w:rPr>
          <w:rFonts w:ascii="ＭＳ 明朝" w:hAnsi="ＭＳ 明朝"/>
          <w:sz w:val="16"/>
          <w:szCs w:val="16"/>
        </w:rPr>
      </w:pPr>
    </w:p>
    <w:p w:rsidR="003B30FE" w:rsidRDefault="003B30FE" w:rsidP="003B30FE">
      <w:pPr>
        <w:snapToGrid w:val="0"/>
        <w:ind w:left="160" w:hangingChars="100" w:hanging="160"/>
        <w:rPr>
          <w:rFonts w:ascii="ＭＳ 明朝" w:hAnsi="ＭＳ 明朝"/>
          <w:sz w:val="16"/>
          <w:szCs w:val="16"/>
        </w:rPr>
      </w:pPr>
      <w:r>
        <w:rPr>
          <w:rFonts w:ascii="ＭＳ 明朝" w:hAnsi="ＭＳ 明朝" w:hint="eastAsia"/>
          <w:sz w:val="16"/>
          <w:szCs w:val="16"/>
        </w:rPr>
        <w:t>※　虚偽の記載や、介護職員等特定処遇改善加算の請求に関して不正を行った場合には、支払われた介護給付費の返還を求められることや介護事業者の指定が取り消される場合があるので留意すること。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404"/>
        <w:tblW w:w="0" w:type="auto"/>
        <w:tblLayout w:type="fixed"/>
        <w:tblCellMar>
          <w:left w:w="0" w:type="dxa"/>
          <w:right w:w="0" w:type="dxa"/>
        </w:tblCellMar>
        <w:tblLook w:val="04A0" w:firstRow="1" w:lastRow="0" w:firstColumn="1" w:lastColumn="0" w:noHBand="0" w:noVBand="1"/>
      </w:tblPr>
      <w:tblGrid>
        <w:gridCol w:w="9408"/>
      </w:tblGrid>
      <w:tr w:rsidR="00441921" w:rsidTr="00441921">
        <w:trPr>
          <w:trHeight w:val="160"/>
        </w:trPr>
        <w:tc>
          <w:tcPr>
            <w:tcW w:w="9408"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441921" w:rsidRDefault="00441921" w:rsidP="00441921">
            <w:pPr>
              <w:snapToGrid w:val="0"/>
              <w:rPr>
                <w:rFonts w:ascii="ＭＳ 明朝" w:hAnsi="ＭＳ 明朝"/>
                <w:sz w:val="16"/>
              </w:rPr>
            </w:pPr>
          </w:p>
          <w:p w:rsidR="00441921" w:rsidRDefault="00441921" w:rsidP="00441921">
            <w:pPr>
              <w:snapToGrid w:val="0"/>
              <w:ind w:firstLineChars="100" w:firstLine="160"/>
              <w:rPr>
                <w:rFonts w:ascii="ＭＳ 明朝" w:hAnsi="ＭＳ 明朝"/>
                <w:sz w:val="16"/>
              </w:rPr>
            </w:pPr>
            <w:r>
              <w:rPr>
                <w:rFonts w:ascii="ＭＳ 明朝" w:hAnsi="ＭＳ 明朝" w:hint="eastAsia"/>
                <w:sz w:val="16"/>
              </w:rPr>
              <w:t>本計画書については、雇用するすべての職員に対し周知をしたうえで、提出していることを証明いたします。</w:t>
            </w:r>
          </w:p>
          <w:p w:rsidR="00441921" w:rsidRDefault="00441921" w:rsidP="00441921">
            <w:pPr>
              <w:snapToGrid w:val="0"/>
              <w:rPr>
                <w:rFonts w:ascii="ＭＳ 明朝" w:hAnsi="ＭＳ 明朝"/>
                <w:sz w:val="16"/>
              </w:rPr>
            </w:pPr>
          </w:p>
          <w:p w:rsidR="00441921" w:rsidRDefault="00441921" w:rsidP="00441921">
            <w:pPr>
              <w:snapToGrid w:val="0"/>
              <w:ind w:firstLineChars="1900" w:firstLine="3040"/>
              <w:rPr>
                <w:rFonts w:ascii="ＭＳ 明朝" w:hAnsi="ＭＳ 明朝"/>
                <w:sz w:val="16"/>
              </w:rPr>
            </w:pPr>
            <w:r>
              <w:rPr>
                <w:rFonts w:ascii="ＭＳ 明朝" w:hAnsi="ＭＳ 明朝" w:hint="eastAsia"/>
                <w:sz w:val="16"/>
              </w:rPr>
              <w:t>令和　　年　　月　　日　　　(法</w:t>
            </w:r>
            <w:r>
              <w:rPr>
                <w:rFonts w:ascii="ＭＳ 明朝" w:hAnsi="ＭＳ 明朝" w:hint="eastAsia"/>
                <w:spacing w:val="-2"/>
                <w:sz w:val="16"/>
              </w:rPr>
              <w:t xml:space="preserve"> </w:t>
            </w:r>
            <w:r>
              <w:rPr>
                <w:rFonts w:ascii="ＭＳ 明朝" w:hAnsi="ＭＳ 明朝" w:hint="eastAsia"/>
                <w:sz w:val="16"/>
              </w:rPr>
              <w:t>人</w:t>
            </w:r>
            <w:r>
              <w:rPr>
                <w:rFonts w:ascii="ＭＳ 明朝" w:hAnsi="ＭＳ 明朝" w:hint="eastAsia"/>
                <w:spacing w:val="-2"/>
                <w:sz w:val="16"/>
              </w:rPr>
              <w:t xml:space="preserve"> </w:t>
            </w:r>
            <w:r>
              <w:rPr>
                <w:rFonts w:ascii="ＭＳ 明朝" w:hAnsi="ＭＳ 明朝" w:hint="eastAsia"/>
                <w:sz w:val="16"/>
              </w:rPr>
              <w:t>名)</w:t>
            </w:r>
          </w:p>
          <w:p w:rsidR="00441921" w:rsidRPr="006714A6" w:rsidRDefault="00441921" w:rsidP="006714A6">
            <w:pPr>
              <w:snapToGrid w:val="0"/>
              <w:ind w:firstLineChars="3300" w:firstLine="5280"/>
              <w:rPr>
                <w:rFonts w:ascii="ＭＳ 明朝" w:hAnsi="ＭＳ 明朝" w:hint="eastAsia"/>
                <w:snapToGrid w:val="0"/>
                <w:spacing w:val="5"/>
                <w:sz w:val="16"/>
              </w:rPr>
            </w:pPr>
            <w:r>
              <w:rPr>
                <w:rFonts w:ascii="ＭＳ 明朝" w:hAnsi="ＭＳ 明朝" w:hint="eastAsia"/>
                <w:sz w:val="16"/>
              </w:rPr>
              <w:t>(代表者名)</w:t>
            </w:r>
            <w:r>
              <w:rPr>
                <w:rFonts w:ascii="ＭＳ 明朝" w:hAnsi="ＭＳ 明朝" w:hint="eastAsia"/>
                <w:spacing w:val="-2"/>
                <w:sz w:val="16"/>
              </w:rPr>
              <w:t xml:space="preserve">                      </w:t>
            </w:r>
            <w:r>
              <w:rPr>
                <w:rFonts w:ascii="ＭＳ 明朝" w:hAnsi="ＭＳ 明朝" w:hint="eastAsia"/>
                <w:sz w:val="16"/>
              </w:rPr>
              <w:t>印</w:t>
            </w:r>
          </w:p>
        </w:tc>
      </w:tr>
    </w:tbl>
    <w:p w:rsidR="003B30FE" w:rsidRPr="003B30FE" w:rsidRDefault="003B30FE" w:rsidP="003B30FE">
      <w:pPr>
        <w:snapToGrid w:val="0"/>
        <w:ind w:left="160" w:hangingChars="100" w:hanging="160"/>
        <w:rPr>
          <w:rFonts w:ascii="ＭＳ 明朝" w:hAnsi="ＭＳ 明朝"/>
          <w:sz w:val="16"/>
          <w:szCs w:val="16"/>
        </w:rPr>
      </w:pPr>
    </w:p>
    <w:sectPr w:rsidR="003B30FE" w:rsidRPr="003B30FE" w:rsidSect="00937E82">
      <w:footerReference w:type="even" r:id="rId11"/>
      <w:footerReference w:type="default" r:id="rId12"/>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0E" w:rsidRDefault="004B7C0E" w:rsidP="00040868">
      <w:pPr>
        <w:spacing w:before="120"/>
      </w:pPr>
      <w:r>
        <w:separator/>
      </w:r>
    </w:p>
  </w:endnote>
  <w:endnote w:type="continuationSeparator" w:id="0">
    <w:p w:rsidR="004B7C0E" w:rsidRDefault="004B7C0E"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0E" w:rsidRDefault="004B7C0E">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4B7C0E" w:rsidRDefault="004B7C0E"/>
  <w:p w:rsidR="004B7C0E" w:rsidRDefault="004B7C0E" w:rsidP="00040868">
    <w:pPr>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0E" w:rsidRDefault="004B7C0E"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6714A6">
      <w:rPr>
        <w:rFonts w:ascii="ＭＳ 明朝" w:hAnsi="ＭＳ 明朝"/>
        <w:noProof/>
        <w:sz w:val="16"/>
      </w:rPr>
      <w:t>1</w:t>
    </w:r>
    <w:r>
      <w:rPr>
        <w:rFonts w:ascii="ＭＳ 明朝" w:hAnsi="ＭＳ 明朝"/>
        <w:sz w:val="16"/>
      </w:rPr>
      <w:fldChar w:fldCharType="end"/>
    </w:r>
    <w:r>
      <w:rPr>
        <w:rFonts w:ascii="ＭＳ 明朝" w:hAnsi="ＭＳ 明朝" w:hint="eastAsia"/>
        <w:sz w:val="16"/>
      </w:rPr>
      <w:t>/2</w:t>
    </w:r>
    <w:r>
      <w:rPr>
        <w:rFonts w:ascii="ＭＳ 明朝" w:hAnsi="ＭＳ 明朝"/>
        <w:sz w:val="16"/>
      </w:rPr>
      <w:t xml:space="preserve"> -</w:t>
    </w:r>
  </w:p>
  <w:p w:rsidR="004B7C0E" w:rsidRDefault="004B7C0E" w:rsidP="00764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0E" w:rsidRDefault="004B7C0E" w:rsidP="00040868">
      <w:pPr>
        <w:spacing w:before="120"/>
      </w:pPr>
      <w:r>
        <w:separator/>
      </w:r>
    </w:p>
  </w:footnote>
  <w:footnote w:type="continuationSeparator" w:id="0">
    <w:p w:rsidR="004B7C0E" w:rsidRDefault="004B7C0E" w:rsidP="0004086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15:restartNumberingAfterBreak="0">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15:restartNumberingAfterBreak="0">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7105"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89"/>
    <w:rsid w:val="00002426"/>
    <w:rsid w:val="00002969"/>
    <w:rsid w:val="000137B5"/>
    <w:rsid w:val="000149EC"/>
    <w:rsid w:val="000208F5"/>
    <w:rsid w:val="000226FA"/>
    <w:rsid w:val="00024F98"/>
    <w:rsid w:val="00025DBB"/>
    <w:rsid w:val="00027DEB"/>
    <w:rsid w:val="00030DD0"/>
    <w:rsid w:val="00034976"/>
    <w:rsid w:val="00035085"/>
    <w:rsid w:val="00037B76"/>
    <w:rsid w:val="00040868"/>
    <w:rsid w:val="00043F89"/>
    <w:rsid w:val="000504C5"/>
    <w:rsid w:val="0005582A"/>
    <w:rsid w:val="0006043F"/>
    <w:rsid w:val="0006055C"/>
    <w:rsid w:val="00065DEC"/>
    <w:rsid w:val="000845B2"/>
    <w:rsid w:val="00090E25"/>
    <w:rsid w:val="00095885"/>
    <w:rsid w:val="000965CB"/>
    <w:rsid w:val="00096881"/>
    <w:rsid w:val="000A002D"/>
    <w:rsid w:val="000A0B05"/>
    <w:rsid w:val="000A6509"/>
    <w:rsid w:val="000A6F3C"/>
    <w:rsid w:val="000A77F8"/>
    <w:rsid w:val="000A78F2"/>
    <w:rsid w:val="000A792E"/>
    <w:rsid w:val="000B00A7"/>
    <w:rsid w:val="000B1398"/>
    <w:rsid w:val="000B421F"/>
    <w:rsid w:val="000B46F9"/>
    <w:rsid w:val="000C0199"/>
    <w:rsid w:val="000C11FC"/>
    <w:rsid w:val="000C302E"/>
    <w:rsid w:val="000C36E9"/>
    <w:rsid w:val="000C5D40"/>
    <w:rsid w:val="000C6226"/>
    <w:rsid w:val="000C73B5"/>
    <w:rsid w:val="000D03DB"/>
    <w:rsid w:val="000D1D1D"/>
    <w:rsid w:val="000D5843"/>
    <w:rsid w:val="000D694F"/>
    <w:rsid w:val="000E2845"/>
    <w:rsid w:val="000E2ABE"/>
    <w:rsid w:val="000F063B"/>
    <w:rsid w:val="000F4AC7"/>
    <w:rsid w:val="00101931"/>
    <w:rsid w:val="0010746D"/>
    <w:rsid w:val="00112825"/>
    <w:rsid w:val="0012555F"/>
    <w:rsid w:val="001306E7"/>
    <w:rsid w:val="00134A58"/>
    <w:rsid w:val="00140C4A"/>
    <w:rsid w:val="0014208E"/>
    <w:rsid w:val="00143FA0"/>
    <w:rsid w:val="001441ED"/>
    <w:rsid w:val="00146DF6"/>
    <w:rsid w:val="00150C72"/>
    <w:rsid w:val="00152C7F"/>
    <w:rsid w:val="00163012"/>
    <w:rsid w:val="00163FBA"/>
    <w:rsid w:val="00164668"/>
    <w:rsid w:val="0016636D"/>
    <w:rsid w:val="00167E2C"/>
    <w:rsid w:val="001760FB"/>
    <w:rsid w:val="00186154"/>
    <w:rsid w:val="0018628F"/>
    <w:rsid w:val="001900C8"/>
    <w:rsid w:val="0019094C"/>
    <w:rsid w:val="00196D20"/>
    <w:rsid w:val="001A0A9D"/>
    <w:rsid w:val="001A12A2"/>
    <w:rsid w:val="001A1406"/>
    <w:rsid w:val="001A51B7"/>
    <w:rsid w:val="001A6D63"/>
    <w:rsid w:val="001B177A"/>
    <w:rsid w:val="001B1ACC"/>
    <w:rsid w:val="001C09FE"/>
    <w:rsid w:val="001C2C00"/>
    <w:rsid w:val="001C57AB"/>
    <w:rsid w:val="001C582E"/>
    <w:rsid w:val="001D1A46"/>
    <w:rsid w:val="001E1657"/>
    <w:rsid w:val="001E4120"/>
    <w:rsid w:val="001E5BF8"/>
    <w:rsid w:val="001F1EF7"/>
    <w:rsid w:val="001F3C63"/>
    <w:rsid w:val="001F456B"/>
    <w:rsid w:val="001F4D4A"/>
    <w:rsid w:val="00200367"/>
    <w:rsid w:val="00200ACB"/>
    <w:rsid w:val="00202EA3"/>
    <w:rsid w:val="00205AB0"/>
    <w:rsid w:val="002108D2"/>
    <w:rsid w:val="002141D7"/>
    <w:rsid w:val="0021464D"/>
    <w:rsid w:val="00220E99"/>
    <w:rsid w:val="00222640"/>
    <w:rsid w:val="00222FA1"/>
    <w:rsid w:val="00225BF1"/>
    <w:rsid w:val="00226E90"/>
    <w:rsid w:val="002325B9"/>
    <w:rsid w:val="0023302E"/>
    <w:rsid w:val="0023600F"/>
    <w:rsid w:val="002401C2"/>
    <w:rsid w:val="00241D49"/>
    <w:rsid w:val="00247A8D"/>
    <w:rsid w:val="00250507"/>
    <w:rsid w:val="002514C7"/>
    <w:rsid w:val="002535A5"/>
    <w:rsid w:val="00253701"/>
    <w:rsid w:val="00255702"/>
    <w:rsid w:val="002569BD"/>
    <w:rsid w:val="00260411"/>
    <w:rsid w:val="002607BF"/>
    <w:rsid w:val="0027060A"/>
    <w:rsid w:val="00274446"/>
    <w:rsid w:val="0027753B"/>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A79B7"/>
    <w:rsid w:val="002B041C"/>
    <w:rsid w:val="002B0BFA"/>
    <w:rsid w:val="002B7A89"/>
    <w:rsid w:val="002C38EF"/>
    <w:rsid w:val="002C3B41"/>
    <w:rsid w:val="002C454C"/>
    <w:rsid w:val="002D1AD3"/>
    <w:rsid w:val="002D3912"/>
    <w:rsid w:val="002D7F55"/>
    <w:rsid w:val="002E0D2E"/>
    <w:rsid w:val="002E0E9F"/>
    <w:rsid w:val="002E2350"/>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6CF"/>
    <w:rsid w:val="00350B50"/>
    <w:rsid w:val="00355A93"/>
    <w:rsid w:val="0035649E"/>
    <w:rsid w:val="003601CD"/>
    <w:rsid w:val="00360D1B"/>
    <w:rsid w:val="00361F44"/>
    <w:rsid w:val="003636C7"/>
    <w:rsid w:val="00365889"/>
    <w:rsid w:val="00367267"/>
    <w:rsid w:val="003717B0"/>
    <w:rsid w:val="00382B3F"/>
    <w:rsid w:val="00382D7D"/>
    <w:rsid w:val="00384677"/>
    <w:rsid w:val="003901DF"/>
    <w:rsid w:val="0039291B"/>
    <w:rsid w:val="00393EF6"/>
    <w:rsid w:val="003A12AD"/>
    <w:rsid w:val="003A1BBD"/>
    <w:rsid w:val="003B30FE"/>
    <w:rsid w:val="003B369D"/>
    <w:rsid w:val="003B6CED"/>
    <w:rsid w:val="003C396F"/>
    <w:rsid w:val="003C5983"/>
    <w:rsid w:val="003C6CCC"/>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242F0"/>
    <w:rsid w:val="00430C1D"/>
    <w:rsid w:val="00434FFC"/>
    <w:rsid w:val="00436898"/>
    <w:rsid w:val="00436EAC"/>
    <w:rsid w:val="00441921"/>
    <w:rsid w:val="004455BB"/>
    <w:rsid w:val="00452D5F"/>
    <w:rsid w:val="00454E1A"/>
    <w:rsid w:val="004635A9"/>
    <w:rsid w:val="00464F88"/>
    <w:rsid w:val="004662FE"/>
    <w:rsid w:val="004671E9"/>
    <w:rsid w:val="004679DC"/>
    <w:rsid w:val="00475788"/>
    <w:rsid w:val="0047593E"/>
    <w:rsid w:val="00482BC9"/>
    <w:rsid w:val="0048317C"/>
    <w:rsid w:val="004857F0"/>
    <w:rsid w:val="00485B27"/>
    <w:rsid w:val="00494345"/>
    <w:rsid w:val="00495A5B"/>
    <w:rsid w:val="00496D23"/>
    <w:rsid w:val="004A475D"/>
    <w:rsid w:val="004B7C0E"/>
    <w:rsid w:val="004C16FA"/>
    <w:rsid w:val="004D05C7"/>
    <w:rsid w:val="004D08E8"/>
    <w:rsid w:val="004D2E05"/>
    <w:rsid w:val="004D4132"/>
    <w:rsid w:val="004E0769"/>
    <w:rsid w:val="004E0F5A"/>
    <w:rsid w:val="004E6C87"/>
    <w:rsid w:val="004F14EC"/>
    <w:rsid w:val="004F5AB4"/>
    <w:rsid w:val="004F6F9D"/>
    <w:rsid w:val="005005C6"/>
    <w:rsid w:val="00501176"/>
    <w:rsid w:val="0051251C"/>
    <w:rsid w:val="0051288E"/>
    <w:rsid w:val="00516DAA"/>
    <w:rsid w:val="005214B7"/>
    <w:rsid w:val="00524B53"/>
    <w:rsid w:val="00531DFA"/>
    <w:rsid w:val="00532FCE"/>
    <w:rsid w:val="00536B84"/>
    <w:rsid w:val="00540799"/>
    <w:rsid w:val="005429A8"/>
    <w:rsid w:val="0054497F"/>
    <w:rsid w:val="005467D8"/>
    <w:rsid w:val="00554104"/>
    <w:rsid w:val="00556B85"/>
    <w:rsid w:val="00561EC7"/>
    <w:rsid w:val="00563CB1"/>
    <w:rsid w:val="00573053"/>
    <w:rsid w:val="00574D32"/>
    <w:rsid w:val="00574D4E"/>
    <w:rsid w:val="005766BA"/>
    <w:rsid w:val="00583105"/>
    <w:rsid w:val="00583D43"/>
    <w:rsid w:val="005878ED"/>
    <w:rsid w:val="00591633"/>
    <w:rsid w:val="005A2C50"/>
    <w:rsid w:val="005A6B55"/>
    <w:rsid w:val="005B27C0"/>
    <w:rsid w:val="005B4733"/>
    <w:rsid w:val="005B7944"/>
    <w:rsid w:val="005C0268"/>
    <w:rsid w:val="005C360C"/>
    <w:rsid w:val="005C3EDF"/>
    <w:rsid w:val="005C3F8C"/>
    <w:rsid w:val="005C43C0"/>
    <w:rsid w:val="005C470A"/>
    <w:rsid w:val="005C5506"/>
    <w:rsid w:val="005D1089"/>
    <w:rsid w:val="005D191C"/>
    <w:rsid w:val="005D35EB"/>
    <w:rsid w:val="005D4F08"/>
    <w:rsid w:val="005D55BD"/>
    <w:rsid w:val="005D6386"/>
    <w:rsid w:val="005E14A9"/>
    <w:rsid w:val="005E3F96"/>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37DD9"/>
    <w:rsid w:val="00642129"/>
    <w:rsid w:val="006428EC"/>
    <w:rsid w:val="00642AA4"/>
    <w:rsid w:val="00644986"/>
    <w:rsid w:val="00647DDA"/>
    <w:rsid w:val="00661727"/>
    <w:rsid w:val="00662765"/>
    <w:rsid w:val="006667B3"/>
    <w:rsid w:val="00666946"/>
    <w:rsid w:val="00667E41"/>
    <w:rsid w:val="00670B97"/>
    <w:rsid w:val="006714A6"/>
    <w:rsid w:val="00675A20"/>
    <w:rsid w:val="00675C24"/>
    <w:rsid w:val="00676737"/>
    <w:rsid w:val="00676DDB"/>
    <w:rsid w:val="006804F6"/>
    <w:rsid w:val="006856A5"/>
    <w:rsid w:val="00686D19"/>
    <w:rsid w:val="00690254"/>
    <w:rsid w:val="006904FF"/>
    <w:rsid w:val="00694030"/>
    <w:rsid w:val="00694F4E"/>
    <w:rsid w:val="00697A38"/>
    <w:rsid w:val="00697BF7"/>
    <w:rsid w:val="006A1162"/>
    <w:rsid w:val="006A1441"/>
    <w:rsid w:val="006C079F"/>
    <w:rsid w:val="006C0A0C"/>
    <w:rsid w:val="006C4B6A"/>
    <w:rsid w:val="006D0C7B"/>
    <w:rsid w:val="006D6505"/>
    <w:rsid w:val="006E0F86"/>
    <w:rsid w:val="006E357F"/>
    <w:rsid w:val="006E5E73"/>
    <w:rsid w:val="006F1675"/>
    <w:rsid w:val="006F38B2"/>
    <w:rsid w:val="006F4335"/>
    <w:rsid w:val="006F4FB2"/>
    <w:rsid w:val="007002D7"/>
    <w:rsid w:val="00700C2A"/>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164A"/>
    <w:rsid w:val="00822179"/>
    <w:rsid w:val="008269E4"/>
    <w:rsid w:val="00830EF8"/>
    <w:rsid w:val="00835730"/>
    <w:rsid w:val="00840179"/>
    <w:rsid w:val="0084292C"/>
    <w:rsid w:val="008469C4"/>
    <w:rsid w:val="008478C0"/>
    <w:rsid w:val="0085254B"/>
    <w:rsid w:val="008528D4"/>
    <w:rsid w:val="008533D7"/>
    <w:rsid w:val="00855199"/>
    <w:rsid w:val="008601E1"/>
    <w:rsid w:val="008611FA"/>
    <w:rsid w:val="00862807"/>
    <w:rsid w:val="0086424B"/>
    <w:rsid w:val="008649E4"/>
    <w:rsid w:val="00865D24"/>
    <w:rsid w:val="00870437"/>
    <w:rsid w:val="008726CD"/>
    <w:rsid w:val="008741A5"/>
    <w:rsid w:val="00880751"/>
    <w:rsid w:val="00883723"/>
    <w:rsid w:val="0089116F"/>
    <w:rsid w:val="00894095"/>
    <w:rsid w:val="008A11A7"/>
    <w:rsid w:val="008A15E0"/>
    <w:rsid w:val="008A50E2"/>
    <w:rsid w:val="008B09B8"/>
    <w:rsid w:val="008B30CD"/>
    <w:rsid w:val="008B54FA"/>
    <w:rsid w:val="008D2263"/>
    <w:rsid w:val="008D29FC"/>
    <w:rsid w:val="008D4765"/>
    <w:rsid w:val="008D67EC"/>
    <w:rsid w:val="008D7C1A"/>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42E45"/>
    <w:rsid w:val="0095066B"/>
    <w:rsid w:val="00960A36"/>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0C36"/>
    <w:rsid w:val="009C4F0F"/>
    <w:rsid w:val="009C6706"/>
    <w:rsid w:val="009C7078"/>
    <w:rsid w:val="009C7E37"/>
    <w:rsid w:val="009D01CD"/>
    <w:rsid w:val="009D0886"/>
    <w:rsid w:val="009D1AA6"/>
    <w:rsid w:val="009D4FD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2D68"/>
    <w:rsid w:val="00A54ADE"/>
    <w:rsid w:val="00A565FD"/>
    <w:rsid w:val="00A660B4"/>
    <w:rsid w:val="00A7390A"/>
    <w:rsid w:val="00A74AB7"/>
    <w:rsid w:val="00A77DA6"/>
    <w:rsid w:val="00A803B9"/>
    <w:rsid w:val="00A851D5"/>
    <w:rsid w:val="00A85295"/>
    <w:rsid w:val="00A870CA"/>
    <w:rsid w:val="00AA145E"/>
    <w:rsid w:val="00AA36E5"/>
    <w:rsid w:val="00AA3AD3"/>
    <w:rsid w:val="00AA421B"/>
    <w:rsid w:val="00AA4F01"/>
    <w:rsid w:val="00AA5721"/>
    <w:rsid w:val="00AA6D9C"/>
    <w:rsid w:val="00AA7EBD"/>
    <w:rsid w:val="00AB156D"/>
    <w:rsid w:val="00AB6064"/>
    <w:rsid w:val="00AC22B8"/>
    <w:rsid w:val="00AD4D22"/>
    <w:rsid w:val="00AD7BD3"/>
    <w:rsid w:val="00AE1E6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19A2"/>
    <w:rsid w:val="00B43737"/>
    <w:rsid w:val="00B516B4"/>
    <w:rsid w:val="00B52583"/>
    <w:rsid w:val="00B540D7"/>
    <w:rsid w:val="00B54296"/>
    <w:rsid w:val="00B55DF5"/>
    <w:rsid w:val="00B624A2"/>
    <w:rsid w:val="00B674FD"/>
    <w:rsid w:val="00B67C45"/>
    <w:rsid w:val="00B708E3"/>
    <w:rsid w:val="00B71DF7"/>
    <w:rsid w:val="00B7292C"/>
    <w:rsid w:val="00B76742"/>
    <w:rsid w:val="00B77F2B"/>
    <w:rsid w:val="00B9068A"/>
    <w:rsid w:val="00B9477A"/>
    <w:rsid w:val="00B96141"/>
    <w:rsid w:val="00BA7117"/>
    <w:rsid w:val="00BB3A1D"/>
    <w:rsid w:val="00BC204C"/>
    <w:rsid w:val="00BC391A"/>
    <w:rsid w:val="00BD0945"/>
    <w:rsid w:val="00BD728E"/>
    <w:rsid w:val="00BE146A"/>
    <w:rsid w:val="00BE3E72"/>
    <w:rsid w:val="00BE4895"/>
    <w:rsid w:val="00BE4BF8"/>
    <w:rsid w:val="00BE4EE9"/>
    <w:rsid w:val="00BE59E4"/>
    <w:rsid w:val="00BF1A59"/>
    <w:rsid w:val="00BF2476"/>
    <w:rsid w:val="00BF2C9C"/>
    <w:rsid w:val="00BF573F"/>
    <w:rsid w:val="00C00A92"/>
    <w:rsid w:val="00C00FC0"/>
    <w:rsid w:val="00C027BA"/>
    <w:rsid w:val="00C0332A"/>
    <w:rsid w:val="00C0560E"/>
    <w:rsid w:val="00C061CB"/>
    <w:rsid w:val="00C10E0F"/>
    <w:rsid w:val="00C11816"/>
    <w:rsid w:val="00C12509"/>
    <w:rsid w:val="00C15616"/>
    <w:rsid w:val="00C23030"/>
    <w:rsid w:val="00C25D38"/>
    <w:rsid w:val="00C274D4"/>
    <w:rsid w:val="00C34CEB"/>
    <w:rsid w:val="00C40396"/>
    <w:rsid w:val="00C4258C"/>
    <w:rsid w:val="00C45EB4"/>
    <w:rsid w:val="00C45FD9"/>
    <w:rsid w:val="00C50D59"/>
    <w:rsid w:val="00C52780"/>
    <w:rsid w:val="00C5399D"/>
    <w:rsid w:val="00C605C2"/>
    <w:rsid w:val="00C632C9"/>
    <w:rsid w:val="00C7127C"/>
    <w:rsid w:val="00C71EED"/>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0B2"/>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01F6"/>
    <w:rsid w:val="00D11551"/>
    <w:rsid w:val="00D22228"/>
    <w:rsid w:val="00D23A8F"/>
    <w:rsid w:val="00D23FB6"/>
    <w:rsid w:val="00D24586"/>
    <w:rsid w:val="00D26CEA"/>
    <w:rsid w:val="00D30862"/>
    <w:rsid w:val="00D34051"/>
    <w:rsid w:val="00D34DA1"/>
    <w:rsid w:val="00D34FCE"/>
    <w:rsid w:val="00D35FFB"/>
    <w:rsid w:val="00D4658B"/>
    <w:rsid w:val="00D5272E"/>
    <w:rsid w:val="00D53977"/>
    <w:rsid w:val="00D56D11"/>
    <w:rsid w:val="00D621F7"/>
    <w:rsid w:val="00D626D5"/>
    <w:rsid w:val="00D62FED"/>
    <w:rsid w:val="00D65A94"/>
    <w:rsid w:val="00D70E63"/>
    <w:rsid w:val="00D71C33"/>
    <w:rsid w:val="00D7334E"/>
    <w:rsid w:val="00D76593"/>
    <w:rsid w:val="00D77E30"/>
    <w:rsid w:val="00D809D0"/>
    <w:rsid w:val="00D80BF7"/>
    <w:rsid w:val="00D80FC5"/>
    <w:rsid w:val="00D81520"/>
    <w:rsid w:val="00D82372"/>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5542"/>
    <w:rsid w:val="00E16273"/>
    <w:rsid w:val="00E20DFF"/>
    <w:rsid w:val="00E21514"/>
    <w:rsid w:val="00E226E0"/>
    <w:rsid w:val="00E23B46"/>
    <w:rsid w:val="00E24053"/>
    <w:rsid w:val="00E24435"/>
    <w:rsid w:val="00E26304"/>
    <w:rsid w:val="00E272AC"/>
    <w:rsid w:val="00E34A05"/>
    <w:rsid w:val="00E34A1E"/>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5034"/>
    <w:rsid w:val="00EC65A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0322E"/>
    <w:rsid w:val="00F128D8"/>
    <w:rsid w:val="00F12A20"/>
    <w:rsid w:val="00F12FC9"/>
    <w:rsid w:val="00F13250"/>
    <w:rsid w:val="00F14814"/>
    <w:rsid w:val="00F165E8"/>
    <w:rsid w:val="00F17A88"/>
    <w:rsid w:val="00F2707E"/>
    <w:rsid w:val="00F42C1C"/>
    <w:rsid w:val="00F474B4"/>
    <w:rsid w:val="00F50639"/>
    <w:rsid w:val="00F51318"/>
    <w:rsid w:val="00F5264C"/>
    <w:rsid w:val="00F5558C"/>
    <w:rsid w:val="00F55DE8"/>
    <w:rsid w:val="00F619CF"/>
    <w:rsid w:val="00F6779E"/>
    <w:rsid w:val="00F7320D"/>
    <w:rsid w:val="00F73FA0"/>
    <w:rsid w:val="00F74A26"/>
    <w:rsid w:val="00F76E34"/>
    <w:rsid w:val="00F81177"/>
    <w:rsid w:val="00F820C5"/>
    <w:rsid w:val="00F8442D"/>
    <w:rsid w:val="00F85210"/>
    <w:rsid w:val="00F91C7A"/>
    <w:rsid w:val="00F9231A"/>
    <w:rsid w:val="00F9575E"/>
    <w:rsid w:val="00F979DD"/>
    <w:rsid w:val="00FA150E"/>
    <w:rsid w:val="00FA30CC"/>
    <w:rsid w:val="00FA31C7"/>
    <w:rsid w:val="00FA3989"/>
    <w:rsid w:val="00FC1F1C"/>
    <w:rsid w:val="00FC40D1"/>
    <w:rsid w:val="00FC654B"/>
    <w:rsid w:val="00FC7A94"/>
    <w:rsid w:val="00FD013E"/>
    <w:rsid w:val="00FD30D1"/>
    <w:rsid w:val="00FD442D"/>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style="v-text-anchor:middle" fill="f" fillcolor="white" stroke="f">
      <v:fill color="white" on="f"/>
      <v:stroke on="f"/>
      <v:textbox inset="5.85pt,.7pt,5.85pt,.7pt"/>
    </o:shapedefaults>
    <o:shapelayout v:ext="edit">
      <o:idmap v:ext="edit" data="1"/>
    </o:shapelayout>
  </w:shapeDefaults>
  <w:decimalSymbol w:val="."/>
  <w:listSeparator w:val=","/>
  <w14:docId w14:val="1D346BB9"/>
  <w15:docId w15:val="{75CF7E68-8D8D-4D42-A5A4-C1D5E49A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007055667">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2.xml><?xml version="1.0" encoding="utf-8"?>
<ds:datastoreItem xmlns:ds="http://schemas.openxmlformats.org/officeDocument/2006/customXml" ds:itemID="{314DBAD0-C4F4-401D-BF1F-2E7AF16F7EBC}">
  <ds:schemaRefs>
    <ds:schemaRef ds:uri="http://purl.org/dc/elements/1.1/"/>
    <ds:schemaRef ds:uri="http://schemas.microsoft.com/office/2006/documentManagement/types"/>
    <ds:schemaRef ds:uri="8B97BE19-CDDD-400E-817A-CFDD13F7EC12"/>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5DEFD0-443B-41A8-A6F5-581378C0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3</cp:revision>
  <cp:lastPrinted>2019-06-30T22:33:00Z</cp:lastPrinted>
  <dcterms:created xsi:type="dcterms:W3CDTF">2019-06-30T22:35:00Z</dcterms:created>
  <dcterms:modified xsi:type="dcterms:W3CDTF">2019-07-21T00:00:00Z</dcterms:modified>
</cp:coreProperties>
</file>