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別紙様式２(添付書類１)</w:t>
      </w:r>
      <w:r w:rsidR="003C396F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jc w:val="center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22"/>
        </w:rPr>
        <w:t>介護職員</w:t>
      </w:r>
      <w:r w:rsidR="005D2375">
        <w:rPr>
          <w:rFonts w:ascii="ＭＳ 明朝" w:hAnsi="ＭＳ 明朝" w:hint="eastAsia"/>
          <w:sz w:val="22"/>
        </w:rPr>
        <w:t>等特定</w:t>
      </w:r>
      <w:r w:rsidRPr="001E5BF8">
        <w:rPr>
          <w:rFonts w:ascii="ＭＳ 明朝" w:hAnsi="ＭＳ 明朝"/>
          <w:sz w:val="22"/>
        </w:rPr>
        <w:t>処遇改善計画書(</w:t>
      </w:r>
      <w:r w:rsidR="00B516B4">
        <w:rPr>
          <w:rFonts w:ascii="ＭＳ 明朝" w:hAnsi="ＭＳ 明朝" w:hint="eastAsia"/>
          <w:sz w:val="22"/>
        </w:rPr>
        <w:t>指定権者内</w:t>
      </w:r>
      <w:r w:rsidRPr="001E5BF8">
        <w:rPr>
          <w:rFonts w:ascii="ＭＳ 明朝" w:hAnsi="ＭＳ 明朝"/>
          <w:sz w:val="22"/>
        </w:rPr>
        <w:t>事業所一覧表)</w:t>
      </w:r>
      <w:r w:rsidR="003E69DC" w:rsidRPr="001E5BF8">
        <w:rPr>
          <w:rFonts w:ascii="ＭＳ 明朝" w:hAnsi="ＭＳ 明朝"/>
          <w:sz w:val="16"/>
        </w:rPr>
        <w:t xml:space="preserve"> </w:t>
      </w:r>
    </w:p>
    <w:p w:rsidR="000137B5" w:rsidRPr="001E5BF8" w:rsidRDefault="000137B5" w:rsidP="00040868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888"/>
      </w:tblGrid>
      <w:tr w:rsidR="000137B5" w:rsidRPr="001E5BF8" w:rsidTr="00621E68">
        <w:trPr>
          <w:trHeight w:val="498"/>
        </w:trPr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1E5BF8">
              <w:rPr>
                <w:sz w:val="16"/>
                <w:szCs w:val="16"/>
              </w:rPr>
              <w:t>法　人　名</w:t>
            </w:r>
          </w:p>
        </w:tc>
        <w:tc>
          <w:tcPr>
            <w:tcW w:w="688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3E69DC" w:rsidRDefault="003901DF" w:rsidP="00040868">
            <w:pPr>
              <w:snapToGrid w:val="0"/>
              <w:jc w:val="center"/>
              <w:rPr>
                <w:b/>
                <w:i/>
                <w:sz w:val="16"/>
                <w:szCs w:val="16"/>
              </w:rPr>
            </w:pPr>
          </w:p>
        </w:tc>
      </w:tr>
    </w:tbl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</w:p>
    <w:p w:rsidR="000137B5" w:rsidRPr="001E5BF8" w:rsidRDefault="000137B5" w:rsidP="00040868">
      <w:pPr>
        <w:snapToGrid w:val="0"/>
        <w:rPr>
          <w:rFonts w:ascii="ＭＳ 明朝" w:hAnsi="ＭＳ 明朝"/>
          <w:sz w:val="16"/>
        </w:rPr>
      </w:pPr>
      <w:r w:rsidRPr="001E5BF8">
        <w:rPr>
          <w:rFonts w:ascii="ＭＳ 明朝" w:hAnsi="ＭＳ 明朝"/>
          <w:sz w:val="16"/>
        </w:rPr>
        <w:t xml:space="preserve">　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  <w:r w:rsidR="00E41235">
        <w:rPr>
          <w:rFonts w:ascii="ＭＳ 明朝" w:hAnsi="ＭＳ 明朝" w:hint="eastAsia"/>
          <w:sz w:val="16"/>
          <w:u w:val="single" w:color="000000"/>
        </w:rPr>
        <w:t>愛知</w:t>
      </w:r>
      <w:bookmarkStart w:id="0" w:name="_GoBack"/>
      <w:bookmarkEnd w:id="0"/>
      <w:r w:rsidR="00857375">
        <w:rPr>
          <w:rFonts w:ascii="ＭＳ 明朝" w:hAnsi="ＭＳ 明朝" w:hint="eastAsia"/>
          <w:sz w:val="16"/>
          <w:u w:val="single" w:color="000000"/>
        </w:rPr>
        <w:t xml:space="preserve">県 </w:t>
      </w:r>
      <w:r w:rsidRPr="001E5BF8">
        <w:rPr>
          <w:rFonts w:ascii="ＭＳ 明朝" w:hAnsi="ＭＳ 明朝"/>
          <w:sz w:val="16"/>
          <w:u w:val="single" w:color="000000"/>
        </w:rPr>
        <w:t xml:space="preserve">　</w:t>
      </w:r>
    </w:p>
    <w:tbl>
      <w:tblPr>
        <w:tblW w:w="25830" w:type="dxa"/>
        <w:tblInd w:w="4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31"/>
        <w:gridCol w:w="2100"/>
        <w:gridCol w:w="1785"/>
        <w:gridCol w:w="326"/>
        <w:gridCol w:w="1459"/>
        <w:gridCol w:w="384"/>
        <w:gridCol w:w="1401"/>
        <w:gridCol w:w="1785"/>
        <w:gridCol w:w="1785"/>
        <w:gridCol w:w="1785"/>
        <w:gridCol w:w="1785"/>
        <w:gridCol w:w="1785"/>
        <w:gridCol w:w="1785"/>
        <w:gridCol w:w="1785"/>
        <w:gridCol w:w="1785"/>
        <w:gridCol w:w="1785"/>
      </w:tblGrid>
      <w:tr w:rsidR="00676DDB" w:rsidRPr="004857F0" w:rsidTr="008360FE">
        <w:trPr>
          <w:gridAfter w:val="9"/>
          <w:wAfter w:w="16065" w:type="dxa"/>
          <w:trHeight w:val="284"/>
        </w:trPr>
        <w:tc>
          <w:tcPr>
            <w:tcW w:w="231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介護保険事業所番号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事業所の名称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76DDB" w:rsidRPr="004857F0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 w:rsidRPr="004857F0">
              <w:rPr>
                <w:sz w:val="16"/>
                <w:szCs w:val="16"/>
              </w:rPr>
              <w:t>サービス名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6DDB" w:rsidRDefault="00676DD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介護職員</w:t>
            </w:r>
            <w:r w:rsidR="00BB6319">
              <w:rPr>
                <w:rFonts w:hint="eastAsia"/>
                <w:sz w:val="16"/>
                <w:szCs w:val="16"/>
              </w:rPr>
              <w:t>等特定処遇改善</w:t>
            </w:r>
          </w:p>
          <w:p w:rsidR="00676DDB" w:rsidRPr="004857F0" w:rsidRDefault="007510AB" w:rsidP="00040868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加算額</w:t>
            </w:r>
            <w:r>
              <w:rPr>
                <w:rFonts w:hint="eastAsia"/>
                <w:sz w:val="16"/>
                <w:szCs w:val="16"/>
              </w:rPr>
              <w:t>(</w:t>
            </w:r>
            <w:r w:rsidR="00676DDB">
              <w:rPr>
                <w:rFonts w:hint="eastAsia"/>
                <w:sz w:val="16"/>
                <w:szCs w:val="16"/>
              </w:rPr>
              <w:t>見込額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0DE" w:rsidRDefault="00676DDB" w:rsidP="00C240D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賃金改善</w:t>
            </w:r>
            <w:r w:rsidR="00C240DE">
              <w:rPr>
                <w:rFonts w:hint="eastAsia"/>
                <w:sz w:val="16"/>
                <w:szCs w:val="16"/>
              </w:rPr>
              <w:t>所要額</w:t>
            </w:r>
          </w:p>
          <w:p w:rsidR="00676DDB" w:rsidRDefault="00C240DE" w:rsidP="00C240DE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="00676DDB">
              <w:rPr>
                <w:rFonts w:hint="eastAsia"/>
                <w:sz w:val="16"/>
                <w:szCs w:val="16"/>
              </w:rPr>
              <w:t>見込額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3361FD" w:rsidRPr="004857F0" w:rsidTr="008360FE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361FD" w:rsidRPr="004857F0" w:rsidRDefault="003361FD" w:rsidP="0004086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361FD" w:rsidRPr="004857F0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3361FD" w:rsidRDefault="003361FD" w:rsidP="0004086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C09B8" w:rsidRPr="004857F0" w:rsidTr="008360FE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BC09B8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C09B8" w:rsidRPr="004857F0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C09B8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C09B8" w:rsidRPr="004857F0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C09B8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C09B8" w:rsidRPr="004857F0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BC09B8" w:rsidRPr="004857F0" w:rsidTr="00BC09B8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C09B8" w:rsidRPr="004857F0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C09B8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C09B8" w:rsidRPr="004857F0" w:rsidTr="00BC09B8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BC09B8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C09B8" w:rsidRPr="004857F0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C09B8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C09B8" w:rsidRPr="004857F0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C09B8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C09B8" w:rsidRPr="004857F0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BC09B8" w:rsidRPr="004857F0" w:rsidTr="00D54062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C09B8" w:rsidRPr="004857F0" w:rsidRDefault="00BC09B8" w:rsidP="00BC09B8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C09B8" w:rsidRPr="004857F0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C09B8" w:rsidRDefault="00BC09B8" w:rsidP="00BC09B8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D54062" w:rsidRPr="004857F0" w:rsidTr="00D54062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D54062" w:rsidRDefault="00D54062" w:rsidP="00D5406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D54062" w:rsidRPr="004857F0" w:rsidRDefault="00D54062" w:rsidP="00D5406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54062" w:rsidRDefault="00D54062" w:rsidP="00D5406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D54062" w:rsidRPr="004857F0" w:rsidRDefault="00D54062" w:rsidP="00D5406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D54062" w:rsidRDefault="00D54062" w:rsidP="00D5406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D54062" w:rsidRPr="004857F0" w:rsidRDefault="00D54062" w:rsidP="00D5406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D54062" w:rsidRPr="004857F0" w:rsidTr="00972CAF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54062" w:rsidRPr="004857F0" w:rsidRDefault="00D54062" w:rsidP="00D5406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54062" w:rsidRPr="004857F0" w:rsidRDefault="00D54062" w:rsidP="00D5406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D54062" w:rsidRDefault="00D54062" w:rsidP="00D5406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972CAF" w:rsidRPr="004857F0" w:rsidTr="00972CAF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972CAF" w:rsidRDefault="00972CAF" w:rsidP="00972CA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972CAF" w:rsidRPr="004857F0" w:rsidRDefault="00972CAF" w:rsidP="00972CA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72CAF" w:rsidRDefault="00972CAF" w:rsidP="00972CA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972CAF" w:rsidRPr="004857F0" w:rsidRDefault="00972CAF" w:rsidP="00972CA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972CAF" w:rsidRDefault="00972CAF" w:rsidP="00972CA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972CAF" w:rsidRPr="004857F0" w:rsidRDefault="00972CAF" w:rsidP="00972CA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972CAF" w:rsidRPr="004857F0" w:rsidTr="000A2C40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972CAF" w:rsidRPr="004857F0" w:rsidRDefault="00972CAF" w:rsidP="00972CAF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72CAF" w:rsidRPr="004857F0" w:rsidRDefault="00972CAF" w:rsidP="00972CA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972CAF" w:rsidRDefault="00972CAF" w:rsidP="00972CAF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0A2C40" w:rsidRPr="004857F0" w:rsidTr="000A2C40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0A2C40" w:rsidRDefault="000A2C40" w:rsidP="000A2C4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0A2C40" w:rsidRPr="004857F0" w:rsidRDefault="000A2C40" w:rsidP="000A2C4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A2C40" w:rsidRDefault="000A2C40" w:rsidP="000A2C4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0A2C40" w:rsidRPr="004857F0" w:rsidRDefault="000A2C40" w:rsidP="000A2C4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0A2C40" w:rsidRDefault="000A2C40" w:rsidP="000A2C4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0A2C40" w:rsidRPr="004857F0" w:rsidRDefault="000A2C40" w:rsidP="000A2C4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0A2C40" w:rsidRPr="004857F0" w:rsidTr="00C36D8C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A2C40" w:rsidRPr="004857F0" w:rsidRDefault="000A2C40" w:rsidP="000A2C4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A2C40" w:rsidRPr="004857F0" w:rsidRDefault="000A2C40" w:rsidP="000A2C4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0A2C40" w:rsidRDefault="000A2C40" w:rsidP="000A2C4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C36D8C" w:rsidRPr="004857F0" w:rsidTr="00C36D8C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C36D8C" w:rsidRDefault="00C36D8C" w:rsidP="00C36D8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C36D8C" w:rsidRPr="004857F0" w:rsidRDefault="00C36D8C" w:rsidP="00C36D8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36D8C" w:rsidRDefault="00C36D8C" w:rsidP="00C36D8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C36D8C" w:rsidRPr="004857F0" w:rsidRDefault="00C36D8C" w:rsidP="00C36D8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C36D8C" w:rsidRDefault="00C36D8C" w:rsidP="00C36D8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C36D8C" w:rsidRPr="004857F0" w:rsidRDefault="00C36D8C" w:rsidP="00C36D8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C36D8C" w:rsidRPr="004857F0" w:rsidTr="00760F82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36D8C" w:rsidRPr="004857F0" w:rsidRDefault="00C36D8C" w:rsidP="00C36D8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36D8C" w:rsidRPr="004857F0" w:rsidRDefault="00C36D8C" w:rsidP="00C36D8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C36D8C" w:rsidRDefault="00C36D8C" w:rsidP="00C36D8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760F82" w:rsidRPr="004857F0" w:rsidTr="00760F82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760F82" w:rsidRDefault="00760F82" w:rsidP="00760F8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760F82" w:rsidRPr="004857F0" w:rsidRDefault="00760F82" w:rsidP="00760F8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60F82" w:rsidRDefault="00760F82" w:rsidP="00760F8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760F82" w:rsidRPr="004857F0" w:rsidRDefault="00760F82" w:rsidP="00760F8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760F82" w:rsidRDefault="00760F82" w:rsidP="00760F8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760F82" w:rsidRPr="004857F0" w:rsidRDefault="00760F82" w:rsidP="00760F8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760F82" w:rsidRPr="004857F0" w:rsidTr="002816C2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760F82" w:rsidRPr="004857F0" w:rsidRDefault="00760F82" w:rsidP="00760F8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60F82" w:rsidRPr="004857F0" w:rsidRDefault="00760F82" w:rsidP="00760F8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760F82" w:rsidRDefault="00760F82" w:rsidP="00760F8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816C2" w:rsidRPr="004857F0" w:rsidTr="002816C2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2816C2" w:rsidRDefault="002816C2" w:rsidP="002816C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2816C2" w:rsidRPr="004857F0" w:rsidRDefault="002816C2" w:rsidP="002816C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816C2" w:rsidRDefault="002816C2" w:rsidP="002816C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2816C2" w:rsidRPr="004857F0" w:rsidRDefault="002816C2" w:rsidP="002816C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2816C2" w:rsidRDefault="002816C2" w:rsidP="002816C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2816C2" w:rsidRPr="004857F0" w:rsidRDefault="002816C2" w:rsidP="002816C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2816C2" w:rsidRPr="004857F0" w:rsidTr="00E93EB2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2816C2" w:rsidRPr="004857F0" w:rsidRDefault="002816C2" w:rsidP="002816C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816C2" w:rsidRPr="004857F0" w:rsidRDefault="002816C2" w:rsidP="002816C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2816C2" w:rsidRDefault="002816C2" w:rsidP="002816C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E93EB2" w:rsidRPr="004857F0" w:rsidTr="00E93EB2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E93EB2" w:rsidRDefault="00E93EB2" w:rsidP="00E93EB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E93EB2" w:rsidRPr="004857F0" w:rsidRDefault="00E93EB2" w:rsidP="00E93EB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E93EB2" w:rsidRDefault="00E93EB2" w:rsidP="00E93EB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E93EB2" w:rsidRPr="004857F0" w:rsidRDefault="00E93EB2" w:rsidP="00E93EB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E93EB2" w:rsidRDefault="00E93EB2" w:rsidP="00E93EB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E93EB2" w:rsidRPr="004857F0" w:rsidRDefault="00E93EB2" w:rsidP="00E93EB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E93EB2" w:rsidRPr="004857F0" w:rsidTr="00F87152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E93EB2" w:rsidRPr="004857F0" w:rsidRDefault="00E93EB2" w:rsidP="00E93EB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93EB2" w:rsidRPr="004857F0" w:rsidRDefault="00E93EB2" w:rsidP="00E93EB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E93EB2" w:rsidRDefault="00E93EB2" w:rsidP="00E93EB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AA79CC" w:rsidRPr="004857F0" w:rsidTr="00F87152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AA79CC" w:rsidRDefault="00AA79CC" w:rsidP="00AA79C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AA79CC" w:rsidRPr="004857F0" w:rsidRDefault="00AA79CC" w:rsidP="00AA79C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A79CC" w:rsidRDefault="00AA79CC" w:rsidP="00AA79C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AA79CC" w:rsidRPr="004857F0" w:rsidRDefault="00AA79CC" w:rsidP="00AA79C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AA79CC" w:rsidRDefault="00AA79CC" w:rsidP="00AA79C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AA79CC" w:rsidRPr="004857F0" w:rsidRDefault="00AA79CC" w:rsidP="00AA79C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AA79CC" w:rsidRPr="004857F0" w:rsidTr="00F87152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AA79CC" w:rsidRPr="004857F0" w:rsidRDefault="00AA79CC" w:rsidP="00AA79C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A79CC" w:rsidRPr="004857F0" w:rsidRDefault="00AA79CC" w:rsidP="00AA79C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AA79CC" w:rsidRDefault="00AA79CC" w:rsidP="00AA79CC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F87152" w:rsidRPr="004857F0" w:rsidTr="00F87152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F87152" w:rsidRDefault="00F87152" w:rsidP="00F871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F87152" w:rsidRPr="004857F0" w:rsidRDefault="00F87152" w:rsidP="00F871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87152" w:rsidRDefault="00F87152" w:rsidP="00F871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F87152" w:rsidRPr="004857F0" w:rsidRDefault="00F87152" w:rsidP="00F871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F87152" w:rsidRDefault="00F87152" w:rsidP="00F871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F87152" w:rsidRPr="004857F0" w:rsidRDefault="00F87152" w:rsidP="00F871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F87152" w:rsidRPr="004857F0" w:rsidTr="00B42860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87152" w:rsidRPr="004857F0" w:rsidRDefault="00F87152" w:rsidP="00F87152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7152" w:rsidRPr="004857F0" w:rsidRDefault="00F87152" w:rsidP="00F871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F87152" w:rsidRDefault="00F87152" w:rsidP="00F87152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42860" w:rsidRPr="004857F0" w:rsidTr="00B42860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B4286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42860" w:rsidRPr="004857F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4286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42860" w:rsidRPr="004857F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4286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42860" w:rsidRPr="004857F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B42860" w:rsidRPr="004857F0" w:rsidTr="00B42860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42860" w:rsidRPr="004857F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4286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B42860" w:rsidRPr="004857F0" w:rsidTr="00B42860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B4286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42860" w:rsidRPr="004857F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4286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42860" w:rsidRPr="004857F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:rsidR="00B4286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B42860" w:rsidRPr="004857F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B42860" w:rsidRPr="004857F0" w:rsidTr="00417949">
        <w:trPr>
          <w:gridAfter w:val="9"/>
          <w:wAfter w:w="16065" w:type="dxa"/>
          <w:trHeight w:val="322"/>
        </w:trPr>
        <w:tc>
          <w:tcPr>
            <w:tcW w:w="231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31" w:type="dxa"/>
            <w:tcBorders>
              <w:top w:val="single" w:sz="4" w:space="0" w:color="000000"/>
              <w:left w:val="dashed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B42860" w:rsidRPr="004857F0" w:rsidRDefault="00B42860" w:rsidP="00B42860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42860" w:rsidRPr="004857F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42860" w:rsidRDefault="00B42860" w:rsidP="00B42860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417949" w:rsidRPr="004857F0" w:rsidTr="00417949">
        <w:trPr>
          <w:gridAfter w:val="9"/>
          <w:wAfter w:w="16065" w:type="dxa"/>
          <w:trHeight w:val="322"/>
        </w:trPr>
        <w:tc>
          <w:tcPr>
            <w:tcW w:w="4410" w:type="dxa"/>
            <w:gridSpan w:val="11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417949" w:rsidRPr="004857F0" w:rsidRDefault="00417949" w:rsidP="00417949">
            <w:pPr>
              <w:snapToGrid w:val="0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➊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➋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➌</w:t>
            </w:r>
            <w:r>
              <w:rPr>
                <w:rFonts w:hint="eastAsia"/>
                <w:sz w:val="16"/>
                <w:szCs w:val="16"/>
              </w:rPr>
              <w:t>それぞれの平均賃金改善額（見込額）</w:t>
            </w:r>
          </w:p>
        </w:tc>
        <w:tc>
          <w:tcPr>
            <w:tcW w:w="1785" w:type="dxa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pct15" w:color="auto" w:fill="auto"/>
            <w:tcMar>
              <w:left w:w="49" w:type="dxa"/>
              <w:right w:w="49" w:type="dxa"/>
            </w:tcMar>
            <w:vAlign w:val="center"/>
          </w:tcPr>
          <w:p w:rsidR="00417949" w:rsidRDefault="00417949" w:rsidP="0041794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➊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417949" w:rsidRPr="004857F0" w:rsidRDefault="00417949" w:rsidP="0041794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pct15" w:color="auto" w:fill="auto"/>
            <w:vAlign w:val="center"/>
          </w:tcPr>
          <w:p w:rsidR="00417949" w:rsidRDefault="00417949" w:rsidP="0041794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➋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417949" w:rsidRPr="004857F0" w:rsidRDefault="00417949" w:rsidP="0041794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  <w:tc>
          <w:tcPr>
            <w:tcW w:w="1785" w:type="dxa"/>
            <w:gridSpan w:val="2"/>
            <w:tcBorders>
              <w:top w:val="dashed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shd w:val="pct15" w:color="auto" w:fill="auto"/>
            <w:vAlign w:val="center"/>
          </w:tcPr>
          <w:p w:rsidR="00417949" w:rsidRDefault="00417949" w:rsidP="0041794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➌　　　　　　　　</w:t>
            </w:r>
            <w:r>
              <w:rPr>
                <w:rFonts w:hint="eastAsia"/>
                <w:sz w:val="16"/>
                <w:szCs w:val="16"/>
              </w:rPr>
              <w:t>円</w:t>
            </w:r>
          </w:p>
          <w:p w:rsidR="00417949" w:rsidRPr="004857F0" w:rsidRDefault="00417949" w:rsidP="0041794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人）</w:t>
            </w:r>
          </w:p>
        </w:tc>
      </w:tr>
      <w:tr w:rsidR="00417949" w:rsidRPr="004857F0" w:rsidTr="00012B07">
        <w:trPr>
          <w:trHeight w:val="322"/>
        </w:trPr>
        <w:tc>
          <w:tcPr>
            <w:tcW w:w="231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949" w:rsidRPr="004857F0" w:rsidRDefault="00417949" w:rsidP="0041794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2100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949" w:rsidRPr="004857F0" w:rsidRDefault="00417949" w:rsidP="0041794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1785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417949" w:rsidRPr="004857F0" w:rsidRDefault="00417949" w:rsidP="00417949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―</w:t>
            </w:r>
          </w:p>
        </w:tc>
        <w:tc>
          <w:tcPr>
            <w:tcW w:w="326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17949" w:rsidRPr="00012B07" w:rsidRDefault="00417949" w:rsidP="0041794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12B07">
              <w:rPr>
                <w:rFonts w:hint="eastAsia"/>
                <w:b/>
                <w:sz w:val="24"/>
                <w:szCs w:val="24"/>
              </w:rPr>
              <w:t>A</w:t>
            </w:r>
          </w:p>
        </w:tc>
        <w:tc>
          <w:tcPr>
            <w:tcW w:w="1459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417949" w:rsidRDefault="00417949" w:rsidP="0041794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384" w:type="dxa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417949" w:rsidRPr="00012B07" w:rsidRDefault="00417949" w:rsidP="00417949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012B07">
              <w:rPr>
                <w:rFonts w:hint="eastAsia"/>
                <w:b/>
                <w:sz w:val="24"/>
                <w:szCs w:val="24"/>
              </w:rPr>
              <w:t>B</w:t>
            </w:r>
          </w:p>
        </w:tc>
        <w:tc>
          <w:tcPr>
            <w:tcW w:w="140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17949" w:rsidRDefault="00417949" w:rsidP="00417949">
            <w:pPr>
              <w:wordWrap w:val="0"/>
              <w:snapToGrid w:val="0"/>
              <w:jc w:val="right"/>
              <w:rPr>
                <w:sz w:val="16"/>
                <w:szCs w:val="16"/>
              </w:rPr>
            </w:pPr>
          </w:p>
          <w:p w:rsidR="00417949" w:rsidRDefault="00417949" w:rsidP="00417949">
            <w:pPr>
              <w:snapToGrid w:val="0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円</w:t>
            </w:r>
          </w:p>
        </w:tc>
        <w:tc>
          <w:tcPr>
            <w:tcW w:w="1785" w:type="dxa"/>
            <w:tcBorders>
              <w:left w:val="single" w:sz="12" w:space="0" w:color="auto"/>
            </w:tcBorders>
          </w:tcPr>
          <w:p w:rsidR="00417949" w:rsidRPr="004857F0" w:rsidRDefault="00417949" w:rsidP="00417949"/>
        </w:tc>
        <w:tc>
          <w:tcPr>
            <w:tcW w:w="1785" w:type="dxa"/>
          </w:tcPr>
          <w:p w:rsidR="00417949" w:rsidRPr="004857F0" w:rsidRDefault="00417949" w:rsidP="00417949"/>
        </w:tc>
        <w:tc>
          <w:tcPr>
            <w:tcW w:w="1785" w:type="dxa"/>
          </w:tcPr>
          <w:p w:rsidR="00417949" w:rsidRPr="004857F0" w:rsidRDefault="00417949" w:rsidP="00417949"/>
        </w:tc>
        <w:tc>
          <w:tcPr>
            <w:tcW w:w="1785" w:type="dxa"/>
          </w:tcPr>
          <w:p w:rsidR="00417949" w:rsidRPr="004857F0" w:rsidRDefault="00417949" w:rsidP="00417949"/>
        </w:tc>
        <w:tc>
          <w:tcPr>
            <w:tcW w:w="1785" w:type="dxa"/>
          </w:tcPr>
          <w:p w:rsidR="00417949" w:rsidRPr="004857F0" w:rsidRDefault="00417949" w:rsidP="00417949"/>
        </w:tc>
        <w:tc>
          <w:tcPr>
            <w:tcW w:w="1785" w:type="dxa"/>
          </w:tcPr>
          <w:p w:rsidR="00417949" w:rsidRPr="004857F0" w:rsidRDefault="00417949" w:rsidP="00417949"/>
        </w:tc>
        <w:tc>
          <w:tcPr>
            <w:tcW w:w="1785" w:type="dxa"/>
          </w:tcPr>
          <w:p w:rsidR="00417949" w:rsidRPr="004857F0" w:rsidRDefault="00417949" w:rsidP="00417949"/>
        </w:tc>
        <w:tc>
          <w:tcPr>
            <w:tcW w:w="1785" w:type="dxa"/>
          </w:tcPr>
          <w:p w:rsidR="00417949" w:rsidRPr="004857F0" w:rsidRDefault="00417949" w:rsidP="00417949"/>
        </w:tc>
        <w:tc>
          <w:tcPr>
            <w:tcW w:w="1785" w:type="dxa"/>
            <w:vAlign w:val="center"/>
          </w:tcPr>
          <w:p w:rsidR="00417949" w:rsidRPr="004857F0" w:rsidRDefault="00417949" w:rsidP="00417949">
            <w:r>
              <w:rPr>
                <w:rFonts w:hint="eastAsia"/>
                <w:sz w:val="16"/>
                <w:szCs w:val="16"/>
              </w:rPr>
              <w:t>円</w:t>
            </w:r>
          </w:p>
        </w:tc>
      </w:tr>
    </w:tbl>
    <w:p w:rsidR="004857F0" w:rsidRDefault="003361FD" w:rsidP="00040868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※　計画書を届け出る指定権者</w:t>
      </w:r>
      <w:r w:rsidR="005214B7" w:rsidRPr="005214B7">
        <w:rPr>
          <w:rFonts w:ascii="ＭＳ 明朝" w:hAnsi="ＭＳ 明朝" w:hint="eastAsia"/>
          <w:sz w:val="16"/>
        </w:rPr>
        <w:t>（都道府県又は市区町村）</w:t>
      </w:r>
      <w:r w:rsidR="00417949">
        <w:rPr>
          <w:rFonts w:ascii="ＭＳ 明朝" w:hAnsi="ＭＳ 明朝" w:hint="eastAsia"/>
          <w:sz w:val="16"/>
        </w:rPr>
        <w:t>ごと</w:t>
      </w:r>
      <w:r>
        <w:rPr>
          <w:rFonts w:ascii="ＭＳ 明朝" w:hAnsi="ＭＳ 明朝" w:hint="eastAsia"/>
          <w:sz w:val="16"/>
        </w:rPr>
        <w:t>に記載すること。</w:t>
      </w:r>
    </w:p>
    <w:p w:rsidR="00792AF4" w:rsidRDefault="00101931" w:rsidP="00857375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※　</w:t>
      </w:r>
      <w:r w:rsidRPr="002D1AD3">
        <w:rPr>
          <w:sz w:val="16"/>
        </w:rPr>
        <w:t>A</w:t>
      </w:r>
      <w:r>
        <w:rPr>
          <w:rFonts w:ascii="ＭＳ 明朝" w:hAnsi="ＭＳ 明朝" w:hint="eastAsia"/>
          <w:sz w:val="16"/>
        </w:rPr>
        <w:t>及び</w:t>
      </w:r>
      <w:r w:rsidRPr="002D1AD3">
        <w:rPr>
          <w:sz w:val="16"/>
        </w:rPr>
        <w:t>B</w:t>
      </w:r>
      <w:r>
        <w:rPr>
          <w:rFonts w:ascii="ＭＳ 明朝" w:hAnsi="ＭＳ 明朝" w:hint="eastAsia"/>
          <w:sz w:val="16"/>
        </w:rPr>
        <w:t>は別紙様式２添付書類２の当該指定権者における金額と一致しなければならない。</w:t>
      </w:r>
    </w:p>
    <w:p w:rsidR="00857375" w:rsidRPr="00857375" w:rsidRDefault="00857375" w:rsidP="00857375">
      <w:pPr>
        <w:snapToGrid w:val="0"/>
        <w:rPr>
          <w:rFonts w:ascii="ＭＳ 明朝" w:hAnsi="ＭＳ 明朝"/>
          <w:sz w:val="16"/>
        </w:rPr>
      </w:pPr>
    </w:p>
    <w:sectPr w:rsidR="00857375" w:rsidRPr="00857375" w:rsidSect="00E93EB2">
      <w:footerReference w:type="even" r:id="rId11"/>
      <w:footerReference w:type="default" r:id="rId12"/>
      <w:pgSz w:w="11906" w:h="16838"/>
      <w:pgMar w:top="964" w:right="1134" w:bottom="737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8ED" w:rsidRDefault="005878ED" w:rsidP="00040868">
      <w:pPr>
        <w:spacing w:before="120"/>
      </w:pPr>
      <w:r>
        <w:separator/>
      </w:r>
    </w:p>
  </w:endnote>
  <w:endnote w:type="continuationSeparator" w:id="0">
    <w:p w:rsidR="005878ED" w:rsidRDefault="005878ED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971DFC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971DFC"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 w:rsidR="00971DFC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 w:rsidP="00764A25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 w:rsidR="00971DFC"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 w:rsidR="00971DFC">
      <w:rPr>
        <w:rFonts w:ascii="ＭＳ 明朝" w:hAnsi="ＭＳ 明朝"/>
        <w:sz w:val="16"/>
      </w:rPr>
      <w:fldChar w:fldCharType="separate"/>
    </w:r>
    <w:r w:rsidR="00E41235">
      <w:rPr>
        <w:rFonts w:ascii="ＭＳ 明朝" w:hAnsi="ＭＳ 明朝"/>
        <w:noProof/>
        <w:sz w:val="16"/>
      </w:rPr>
      <w:t>1</w:t>
    </w:r>
    <w:r w:rsidR="00971DFC"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 w:rsidP="00764A2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8ED" w:rsidRDefault="005878ED" w:rsidP="00040868">
      <w:pPr>
        <w:spacing w:before="120"/>
      </w:pPr>
      <w:r>
        <w:separator/>
      </w:r>
    </w:p>
  </w:footnote>
  <w:footnote w:type="continuationSeparator" w:id="0">
    <w:p w:rsidR="005878ED" w:rsidRDefault="005878ED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89"/>
    <w:rsid w:val="00002426"/>
    <w:rsid w:val="00002969"/>
    <w:rsid w:val="00012B07"/>
    <w:rsid w:val="000137B5"/>
    <w:rsid w:val="000149EC"/>
    <w:rsid w:val="000208F5"/>
    <w:rsid w:val="00024F98"/>
    <w:rsid w:val="00025338"/>
    <w:rsid w:val="00025DBB"/>
    <w:rsid w:val="00030DD0"/>
    <w:rsid w:val="00034976"/>
    <w:rsid w:val="00035085"/>
    <w:rsid w:val="000375CE"/>
    <w:rsid w:val="00037B76"/>
    <w:rsid w:val="00040868"/>
    <w:rsid w:val="00043F89"/>
    <w:rsid w:val="000504C5"/>
    <w:rsid w:val="0006043F"/>
    <w:rsid w:val="0006055C"/>
    <w:rsid w:val="00065DEC"/>
    <w:rsid w:val="000845B2"/>
    <w:rsid w:val="00090E25"/>
    <w:rsid w:val="00095885"/>
    <w:rsid w:val="000965CB"/>
    <w:rsid w:val="00096881"/>
    <w:rsid w:val="000A002D"/>
    <w:rsid w:val="000A2C40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C09FE"/>
    <w:rsid w:val="001C2C00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31C1"/>
    <w:rsid w:val="00205AB0"/>
    <w:rsid w:val="002108D2"/>
    <w:rsid w:val="002141D7"/>
    <w:rsid w:val="0021464D"/>
    <w:rsid w:val="00220E99"/>
    <w:rsid w:val="00222640"/>
    <w:rsid w:val="00222FA1"/>
    <w:rsid w:val="00225BF1"/>
    <w:rsid w:val="00226E90"/>
    <w:rsid w:val="002325B9"/>
    <w:rsid w:val="0023600F"/>
    <w:rsid w:val="002401C2"/>
    <w:rsid w:val="00241D49"/>
    <w:rsid w:val="00244813"/>
    <w:rsid w:val="00247A8D"/>
    <w:rsid w:val="00250507"/>
    <w:rsid w:val="002514C7"/>
    <w:rsid w:val="002535A5"/>
    <w:rsid w:val="00255702"/>
    <w:rsid w:val="00260411"/>
    <w:rsid w:val="002607BF"/>
    <w:rsid w:val="0027060A"/>
    <w:rsid w:val="002816C2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2A5A"/>
    <w:rsid w:val="002C38EF"/>
    <w:rsid w:val="002C454C"/>
    <w:rsid w:val="002C501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1B8C"/>
    <w:rsid w:val="00322AD9"/>
    <w:rsid w:val="00323115"/>
    <w:rsid w:val="00324AB9"/>
    <w:rsid w:val="003309D4"/>
    <w:rsid w:val="00330FC5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1794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32FCE"/>
    <w:rsid w:val="00540799"/>
    <w:rsid w:val="005429A8"/>
    <w:rsid w:val="0054497F"/>
    <w:rsid w:val="005467D8"/>
    <w:rsid w:val="00554104"/>
    <w:rsid w:val="00556B85"/>
    <w:rsid w:val="00561EC7"/>
    <w:rsid w:val="005621A5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7E4"/>
    <w:rsid w:val="005D191C"/>
    <w:rsid w:val="005D2375"/>
    <w:rsid w:val="005D35EB"/>
    <w:rsid w:val="005D55BD"/>
    <w:rsid w:val="005D6386"/>
    <w:rsid w:val="005E14A9"/>
    <w:rsid w:val="005F245B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20D62"/>
    <w:rsid w:val="00621E68"/>
    <w:rsid w:val="00632452"/>
    <w:rsid w:val="00634202"/>
    <w:rsid w:val="0063484B"/>
    <w:rsid w:val="00636285"/>
    <w:rsid w:val="00642129"/>
    <w:rsid w:val="006428EC"/>
    <w:rsid w:val="00642AA4"/>
    <w:rsid w:val="00644986"/>
    <w:rsid w:val="00647DDA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B31FA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1612B"/>
    <w:rsid w:val="00717FC7"/>
    <w:rsid w:val="00721473"/>
    <w:rsid w:val="007258A6"/>
    <w:rsid w:val="00735FD9"/>
    <w:rsid w:val="00740185"/>
    <w:rsid w:val="0074174C"/>
    <w:rsid w:val="007423ED"/>
    <w:rsid w:val="007510AB"/>
    <w:rsid w:val="00751A72"/>
    <w:rsid w:val="007521D7"/>
    <w:rsid w:val="00752EF5"/>
    <w:rsid w:val="00755AE7"/>
    <w:rsid w:val="00757DEE"/>
    <w:rsid w:val="00760276"/>
    <w:rsid w:val="00760F82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B3D"/>
    <w:rsid w:val="007C34B9"/>
    <w:rsid w:val="007C4244"/>
    <w:rsid w:val="007C6159"/>
    <w:rsid w:val="007C7C6F"/>
    <w:rsid w:val="007D136F"/>
    <w:rsid w:val="007D3B09"/>
    <w:rsid w:val="007D4580"/>
    <w:rsid w:val="007D6F39"/>
    <w:rsid w:val="007E6CC4"/>
    <w:rsid w:val="007E79B7"/>
    <w:rsid w:val="007F103E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360FE"/>
    <w:rsid w:val="00840179"/>
    <w:rsid w:val="0084292C"/>
    <w:rsid w:val="008469C4"/>
    <w:rsid w:val="008478C0"/>
    <w:rsid w:val="0085254B"/>
    <w:rsid w:val="008528D4"/>
    <w:rsid w:val="008533D7"/>
    <w:rsid w:val="00855199"/>
    <w:rsid w:val="00857375"/>
    <w:rsid w:val="008600A3"/>
    <w:rsid w:val="008611FA"/>
    <w:rsid w:val="00862807"/>
    <w:rsid w:val="0086424B"/>
    <w:rsid w:val="008649E4"/>
    <w:rsid w:val="00865D24"/>
    <w:rsid w:val="00870437"/>
    <w:rsid w:val="008726CD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126E"/>
    <w:rsid w:val="00912AB4"/>
    <w:rsid w:val="00915FF3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5066B"/>
    <w:rsid w:val="00961164"/>
    <w:rsid w:val="00963DA3"/>
    <w:rsid w:val="009644BB"/>
    <w:rsid w:val="00971233"/>
    <w:rsid w:val="009713C7"/>
    <w:rsid w:val="00971DFC"/>
    <w:rsid w:val="00972CAF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0874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9CC"/>
    <w:rsid w:val="00AA7EBD"/>
    <w:rsid w:val="00AB156D"/>
    <w:rsid w:val="00AB6064"/>
    <w:rsid w:val="00AC22B8"/>
    <w:rsid w:val="00AD4D22"/>
    <w:rsid w:val="00AD7BD3"/>
    <w:rsid w:val="00AE1E6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70DE"/>
    <w:rsid w:val="00B209B2"/>
    <w:rsid w:val="00B221E9"/>
    <w:rsid w:val="00B22DD6"/>
    <w:rsid w:val="00B318CE"/>
    <w:rsid w:val="00B42860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64B4"/>
    <w:rsid w:val="00BA7117"/>
    <w:rsid w:val="00BB3A1D"/>
    <w:rsid w:val="00BB6319"/>
    <w:rsid w:val="00BC09B8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40DE"/>
    <w:rsid w:val="00C25D38"/>
    <w:rsid w:val="00C34CEB"/>
    <w:rsid w:val="00C36D8C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D2439"/>
    <w:rsid w:val="00CD3648"/>
    <w:rsid w:val="00CD5164"/>
    <w:rsid w:val="00CD5E76"/>
    <w:rsid w:val="00CE0194"/>
    <w:rsid w:val="00CE1BBF"/>
    <w:rsid w:val="00CE2001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3977"/>
    <w:rsid w:val="00D54062"/>
    <w:rsid w:val="00D56D11"/>
    <w:rsid w:val="00D621F7"/>
    <w:rsid w:val="00D626D5"/>
    <w:rsid w:val="00D62FED"/>
    <w:rsid w:val="00D65A94"/>
    <w:rsid w:val="00D65CFA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692C"/>
    <w:rsid w:val="00DA7471"/>
    <w:rsid w:val="00DA7995"/>
    <w:rsid w:val="00DB1815"/>
    <w:rsid w:val="00DB42F1"/>
    <w:rsid w:val="00DB440A"/>
    <w:rsid w:val="00DB5705"/>
    <w:rsid w:val="00DB5F9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50E0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23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3EB2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64D8"/>
    <w:rsid w:val="00F6779E"/>
    <w:rsid w:val="00F7320D"/>
    <w:rsid w:val="00F73FA0"/>
    <w:rsid w:val="00F74A26"/>
    <w:rsid w:val="00F81177"/>
    <w:rsid w:val="00F820C5"/>
    <w:rsid w:val="00F8442D"/>
    <w:rsid w:val="00F85210"/>
    <w:rsid w:val="00F87152"/>
    <w:rsid w:val="00F91C7A"/>
    <w:rsid w:val="00F9575E"/>
    <w:rsid w:val="00F979DD"/>
    <w:rsid w:val="00FA30CC"/>
    <w:rsid w:val="00FA31C7"/>
    <w:rsid w:val="00FA3989"/>
    <w:rsid w:val="00FC40D1"/>
    <w:rsid w:val="00FC654B"/>
    <w:rsid w:val="00FD013E"/>
    <w:rsid w:val="00FD1635"/>
    <w:rsid w:val="00FD1FE0"/>
    <w:rsid w:val="00FD30D1"/>
    <w:rsid w:val="00FD4B7F"/>
    <w:rsid w:val="00FD687C"/>
    <w:rsid w:val="00FE3772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407D466"/>
  <w15:docId w15:val="{620DF273-0A6C-468A-ADD6-E899BF318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purl.org/dc/dcmitype/"/>
    <ds:schemaRef ds:uri="http://purl.org/dc/elements/1.1/"/>
    <ds:schemaRef ds:uri="http://schemas.microsoft.com/office/2006/documentManagement/types"/>
    <ds:schemaRef ds:uri="8B97BE19-CDDD-400E-817A-CFDD13F7EC12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2DD1808-E642-402A-BAB9-99AE516B8B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oa</cp:lastModifiedBy>
  <cp:revision>3</cp:revision>
  <cp:lastPrinted>2019-06-30T22:38:00Z</cp:lastPrinted>
  <dcterms:created xsi:type="dcterms:W3CDTF">2019-06-30T22:40:00Z</dcterms:created>
  <dcterms:modified xsi:type="dcterms:W3CDTF">2019-07-21T00:01:00Z</dcterms:modified>
</cp:coreProperties>
</file>